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046" w:rsidRPr="00FB1482" w:rsidRDefault="00C7360F" w:rsidP="00980C2D">
      <w:pPr>
        <w:pStyle w:val="CV-berschrift"/>
        <w:outlineLvl w:val="0"/>
        <w:rPr>
          <w:lang w:val="cs-CZ"/>
        </w:rPr>
      </w:pPr>
      <w:r>
        <w:rPr>
          <w:lang w:val="cs-CZ"/>
        </w:rPr>
        <w:t>Pokyny k instalaci softwaru R</w:t>
      </w:r>
      <w:r w:rsidR="00834686" w:rsidRPr="00FB1482">
        <w:rPr>
          <w:lang w:val="cs-CZ"/>
        </w:rPr>
        <w:t>:</w:t>
      </w:r>
    </w:p>
    <w:p w:rsidR="00AE5B56" w:rsidRPr="00C7360F" w:rsidRDefault="00C7360F" w:rsidP="00FC0C9E">
      <w:pPr>
        <w:pStyle w:val="CV-Aufzhlung"/>
        <w:numPr>
          <w:ilvl w:val="0"/>
          <w:numId w:val="8"/>
        </w:numPr>
        <w:jc w:val="both"/>
        <w:rPr>
          <w:lang w:val="cs-CZ"/>
        </w:rPr>
      </w:pPr>
      <w:r>
        <w:rPr>
          <w:b/>
          <w:lang w:val="cs-CZ"/>
        </w:rPr>
        <w:t>Základní informace: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Volně stažitelný software:</w:t>
      </w:r>
      <w:r w:rsidRPr="00C7360F">
        <w:rPr>
          <w:lang w:val="cs-CZ"/>
        </w:rPr>
        <w:br/>
      </w:r>
      <w:hyperlink r:id="rId9" w:history="1">
        <w:r w:rsidR="00D07755" w:rsidRPr="00C7360F">
          <w:rPr>
            <w:rStyle w:val="Hypertextovodkaz"/>
            <w:rFonts w:cs="Helvetica"/>
            <w:lang w:val="cs-CZ"/>
          </w:rPr>
          <w:t>http://cran.r-project.org/bin/windows/base/</w:t>
        </w:r>
      </w:hyperlink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Vhodný zejména pro statistickou analýzu a sofistikované grafické výstupy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Obsahuje velké množství základních funkcí, které lze rozšířit pomocí balíků (</w:t>
      </w:r>
      <w:proofErr w:type="spellStart"/>
      <w:r w:rsidRPr="00C7360F">
        <w:rPr>
          <w:lang w:val="cs-CZ"/>
        </w:rPr>
        <w:t>packages</w:t>
      </w:r>
      <w:proofErr w:type="spellEnd"/>
      <w:r w:rsidRPr="00C7360F">
        <w:rPr>
          <w:lang w:val="cs-CZ"/>
        </w:rPr>
        <w:t>), které jsou volně dostupné:</w:t>
      </w:r>
      <w:r w:rsidRPr="00C7360F">
        <w:rPr>
          <w:lang w:val="cs-CZ"/>
        </w:rPr>
        <w:br/>
      </w:r>
      <w:hyperlink r:id="rId10" w:history="1">
        <w:r w:rsidR="00D07755" w:rsidRPr="00C7360F">
          <w:rPr>
            <w:rStyle w:val="Hypertextovodkaz"/>
            <w:rFonts w:cs="Helvetica"/>
            <w:lang w:val="en-US"/>
          </w:rPr>
          <w:t>http://cran.r-project.org/web/packages/</w:t>
        </w:r>
      </w:hyperlink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Možnost programovaní zaměřeného na statistické aplikace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Velké množství návodů a rad prostřednictvím široké komunity uživatelů zahrnujících světoznámé statistiky</w:t>
      </w:r>
    </w:p>
    <w:p w:rsidR="00C7360F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pt-BR"/>
        </w:rPr>
        <w:t>Podpora na OS Windows, MacOS, Linux</w:t>
      </w:r>
    </w:p>
    <w:p w:rsidR="00AE5B56" w:rsidRPr="00FB1482" w:rsidRDefault="00AE5B56" w:rsidP="00AE5B56">
      <w:pPr>
        <w:pStyle w:val="CV-Aufzhlung"/>
        <w:numPr>
          <w:ilvl w:val="0"/>
          <w:numId w:val="0"/>
        </w:numPr>
        <w:ind w:left="360" w:hanging="360"/>
        <w:rPr>
          <w:lang w:val="cs-CZ"/>
        </w:rPr>
      </w:pPr>
    </w:p>
    <w:p w:rsidR="00C7360F" w:rsidRDefault="00C7360F" w:rsidP="00C7360F">
      <w:pPr>
        <w:pStyle w:val="CV-Aufzhlung"/>
        <w:numPr>
          <w:ilvl w:val="0"/>
          <w:numId w:val="8"/>
        </w:numPr>
        <w:rPr>
          <w:lang w:val="cs-CZ"/>
        </w:rPr>
      </w:pPr>
      <w:r>
        <w:rPr>
          <w:b/>
          <w:lang w:val="cs-CZ"/>
        </w:rPr>
        <w:t>Instalace R</w:t>
      </w:r>
      <w:r w:rsidR="003C1699" w:rsidRPr="003C1699">
        <w:rPr>
          <w:bCs/>
          <w:lang w:val="cs-CZ"/>
        </w:rPr>
        <w:t>:</w:t>
      </w:r>
    </w:p>
    <w:p w:rsidR="00C7360F" w:rsidRDefault="00C7360F" w:rsidP="00C7360F">
      <w:pPr>
        <w:pStyle w:val="CV-Aufzhlung"/>
        <w:numPr>
          <w:ilvl w:val="1"/>
          <w:numId w:val="8"/>
        </w:numPr>
        <w:rPr>
          <w:lang w:val="cs-CZ"/>
        </w:rPr>
      </w:pPr>
      <w:r w:rsidRPr="00C7360F">
        <w:rPr>
          <w:lang w:val="cs-CZ"/>
        </w:rPr>
        <w:t>Instalační soubory jsou dostupné na stránce:</w:t>
      </w:r>
      <w:r w:rsidRPr="00C7360F">
        <w:rPr>
          <w:lang w:val="cs-CZ"/>
        </w:rPr>
        <w:br/>
      </w:r>
      <w:hyperlink r:id="rId11" w:history="1">
        <w:r w:rsidR="00D07755" w:rsidRPr="00C7360F">
          <w:rPr>
            <w:rStyle w:val="Hypertextovodkaz"/>
            <w:rFonts w:cs="Helvetica"/>
            <w:lang w:val="cs-CZ"/>
          </w:rPr>
          <w:t>http://cran.r-project.org/bin/windows/base/</w:t>
        </w:r>
      </w:hyperlink>
    </w:p>
    <w:p w:rsidR="00C7360F" w:rsidRDefault="00C7360F" w:rsidP="00C7360F">
      <w:pPr>
        <w:pStyle w:val="CV-Aufzhlung"/>
        <w:numPr>
          <w:ilvl w:val="1"/>
          <w:numId w:val="8"/>
        </w:numPr>
        <w:rPr>
          <w:lang w:val="cs-CZ"/>
        </w:rPr>
      </w:pPr>
      <w:r w:rsidRPr="00C7360F">
        <w:rPr>
          <w:lang w:val="cs-CZ"/>
        </w:rPr>
        <w:t xml:space="preserve">Instalace v MS Windows je velmi snadná prostřednictví defaultních nastavení, </w:t>
      </w:r>
      <w:bookmarkStart w:id="0" w:name="_GoBack"/>
      <w:bookmarkEnd w:id="0"/>
      <w:r w:rsidRPr="00C7360F">
        <w:rPr>
          <w:lang w:val="cs-CZ"/>
        </w:rPr>
        <w:t>která jsou ve většině případů dostačující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cs-CZ"/>
        </w:rPr>
      </w:pPr>
      <w:r w:rsidRPr="00C7360F">
        <w:rPr>
          <w:lang w:val="cs-CZ"/>
        </w:rPr>
        <w:t xml:space="preserve">Spuštění lze zajistit pomocí otevření souboru </w:t>
      </w:r>
      <w:r w:rsidRPr="00C7360F">
        <w:rPr>
          <w:lang w:val="pl-PL"/>
        </w:rPr>
        <w:t>Rgui.exe, zástupce (ikona na ploše)</w:t>
      </w:r>
    </w:p>
    <w:p w:rsidR="00C7360F" w:rsidRPr="00B2222A" w:rsidRDefault="00C7360F" w:rsidP="00C7360F">
      <w:pPr>
        <w:pStyle w:val="CV-Aufzhlung"/>
        <w:numPr>
          <w:ilvl w:val="0"/>
          <w:numId w:val="0"/>
        </w:numPr>
        <w:ind w:left="360" w:hanging="360"/>
        <w:jc w:val="both"/>
        <w:rPr>
          <w:lang w:val="cs-CZ"/>
        </w:rPr>
      </w:pPr>
    </w:p>
    <w:p w:rsidR="00C7360F" w:rsidRPr="00C7360F" w:rsidRDefault="00C7360F" w:rsidP="00C7360F">
      <w:pPr>
        <w:pStyle w:val="CV-Aufzhlung"/>
        <w:numPr>
          <w:ilvl w:val="0"/>
          <w:numId w:val="8"/>
        </w:numPr>
        <w:rPr>
          <w:lang w:val="cs-CZ"/>
        </w:rPr>
      </w:pPr>
      <w:r>
        <w:rPr>
          <w:b/>
          <w:lang w:val="cs-CZ"/>
        </w:rPr>
        <w:t>Instalace R studia</w:t>
      </w:r>
      <w:r w:rsidRPr="003C1699">
        <w:rPr>
          <w:bCs/>
          <w:lang w:val="cs-CZ"/>
        </w:rPr>
        <w:t>: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>Instalační soubory jsou dostupné na stránce:</w:t>
      </w:r>
      <w:r w:rsidRPr="00C7360F">
        <w:rPr>
          <w:lang w:val="cs-CZ"/>
        </w:rPr>
        <w:br/>
      </w:r>
      <w:hyperlink r:id="rId12" w:history="1">
        <w:r w:rsidR="00D07755" w:rsidRPr="00C7360F">
          <w:rPr>
            <w:rStyle w:val="Hypertextovodkaz"/>
            <w:rFonts w:cs="Helvetica"/>
            <w:lang w:val="cs-CZ"/>
          </w:rPr>
          <w:t>http://www.</w:t>
        </w:r>
      </w:hyperlink>
      <w:hyperlink r:id="rId13" w:history="1">
        <w:r w:rsidR="00D07755" w:rsidRPr="00C7360F">
          <w:rPr>
            <w:rStyle w:val="Hypertextovodkaz"/>
            <w:rFonts w:cs="Helvetica"/>
            <w:lang w:val="cs-CZ"/>
          </w:rPr>
          <w:t>rstudio.com</w:t>
        </w:r>
      </w:hyperlink>
      <w:hyperlink r:id="rId14" w:history="1">
        <w:r w:rsidR="00D07755" w:rsidRPr="00C7360F">
          <w:rPr>
            <w:rStyle w:val="Hypertextovodkaz"/>
            <w:rFonts w:cs="Helvetica"/>
            <w:lang w:val="cs-CZ"/>
          </w:rPr>
          <w:t>/</w:t>
        </w:r>
      </w:hyperlink>
      <w:hyperlink r:id="rId15" w:history="1">
        <w:r w:rsidR="00D07755" w:rsidRPr="00C7360F">
          <w:rPr>
            <w:rStyle w:val="Hypertextovodkaz"/>
            <w:rFonts w:cs="Helvetica"/>
            <w:lang w:val="cs-CZ"/>
          </w:rPr>
          <w:t>products</w:t>
        </w:r>
      </w:hyperlink>
      <w:hyperlink r:id="rId16" w:history="1">
        <w:r w:rsidR="00D07755" w:rsidRPr="00C7360F">
          <w:rPr>
            <w:rStyle w:val="Hypertextovodkaz"/>
            <w:rFonts w:cs="Helvetica"/>
            <w:lang w:val="cs-CZ"/>
          </w:rPr>
          <w:t>/</w:t>
        </w:r>
      </w:hyperlink>
      <w:hyperlink r:id="rId17" w:history="1">
        <w:r w:rsidR="00D07755" w:rsidRPr="00C7360F">
          <w:rPr>
            <w:rStyle w:val="Hypertextovodkaz"/>
            <w:rFonts w:cs="Helvetica"/>
            <w:lang w:val="cs-CZ"/>
          </w:rPr>
          <w:t>rstudio</w:t>
        </w:r>
      </w:hyperlink>
      <w:hyperlink r:id="rId18" w:history="1">
        <w:r w:rsidR="00D07755" w:rsidRPr="00C7360F">
          <w:rPr>
            <w:rStyle w:val="Hypertextovodkaz"/>
            <w:rFonts w:cs="Helvetica"/>
            <w:lang w:val="cs-CZ"/>
          </w:rPr>
          <w:t>/</w:t>
        </w:r>
      </w:hyperlink>
      <w:hyperlink r:id="rId19" w:history="1">
        <w:r w:rsidR="00D07755" w:rsidRPr="00C7360F">
          <w:rPr>
            <w:rStyle w:val="Hypertextovodkaz"/>
            <w:rFonts w:cs="Helvetica"/>
            <w:lang w:val="cs-CZ"/>
          </w:rPr>
          <w:t>download</w:t>
        </w:r>
      </w:hyperlink>
      <w:hyperlink r:id="rId20" w:history="1">
        <w:r w:rsidR="00D07755" w:rsidRPr="00C7360F">
          <w:rPr>
            <w:rStyle w:val="Hypertextovodkaz"/>
            <w:rFonts w:cs="Helvetica"/>
            <w:lang w:val="cs-CZ"/>
          </w:rPr>
          <w:t>/</w:t>
        </w:r>
      </w:hyperlink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proofErr w:type="spellStart"/>
      <w:r w:rsidRPr="00C7360F">
        <w:rPr>
          <w:lang w:val="cs-CZ"/>
        </w:rPr>
        <w:t>RStudio</w:t>
      </w:r>
      <w:proofErr w:type="spellEnd"/>
      <w:r w:rsidRPr="00C7360F">
        <w:rPr>
          <w:lang w:val="cs-CZ"/>
        </w:rPr>
        <w:t xml:space="preserve"> je volně šiřitelný software, který poskytuje pokročilejší uživatelské prostředí, které usnadňuje práci s R oproti standardnímu grafickému prostředním</w:t>
      </w:r>
    </w:p>
    <w:p w:rsidR="00D12AAD" w:rsidRPr="00C7360F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cs-CZ"/>
        </w:rPr>
        <w:t xml:space="preserve">Oproti standardnímu grafickému prostředí obsahuje navíc zejména </w:t>
      </w:r>
      <w:proofErr w:type="spellStart"/>
      <w:r w:rsidRPr="00C7360F">
        <w:rPr>
          <w:lang w:val="cs-CZ"/>
        </w:rPr>
        <w:t>workspace</w:t>
      </w:r>
      <w:proofErr w:type="spellEnd"/>
      <w:r w:rsidRPr="00C7360F">
        <w:rPr>
          <w:lang w:val="cs-CZ"/>
        </w:rPr>
        <w:t>, standardní nápovědu R, seznamy balíků a editor R skriptu</w:t>
      </w:r>
    </w:p>
    <w:p w:rsidR="00D12AAD" w:rsidRPr="000D0617" w:rsidRDefault="00C7360F" w:rsidP="00C7360F">
      <w:pPr>
        <w:pStyle w:val="CV-Aufzhlung"/>
        <w:numPr>
          <w:ilvl w:val="1"/>
          <w:numId w:val="8"/>
        </w:numPr>
        <w:rPr>
          <w:lang w:val="en-US"/>
        </w:rPr>
      </w:pPr>
      <w:r w:rsidRPr="00C7360F">
        <w:rPr>
          <w:lang w:val="pt-BR"/>
        </w:rPr>
        <w:t>Podpora na OS Windows, MacOS, Linux</w:t>
      </w:r>
    </w:p>
    <w:p w:rsidR="000D0617" w:rsidRPr="00C7360F" w:rsidRDefault="000D0617" w:rsidP="000D0617">
      <w:pPr>
        <w:pStyle w:val="CV-Aufzhlung"/>
        <w:numPr>
          <w:ilvl w:val="0"/>
          <w:numId w:val="0"/>
        </w:numPr>
        <w:ind w:left="360" w:hanging="360"/>
        <w:rPr>
          <w:lang w:val="en-US"/>
        </w:rPr>
      </w:pPr>
    </w:p>
    <w:p w:rsidR="000D0617" w:rsidRPr="000D0617" w:rsidRDefault="000D0617" w:rsidP="00DC53C8">
      <w:pPr>
        <w:pStyle w:val="CV-Aufzhlung"/>
        <w:numPr>
          <w:ilvl w:val="0"/>
          <w:numId w:val="8"/>
        </w:numPr>
        <w:rPr>
          <w:lang w:val="cs-CZ"/>
        </w:rPr>
      </w:pPr>
      <w:r>
        <w:rPr>
          <w:b/>
          <w:lang w:val="cs-CZ"/>
        </w:rPr>
        <w:t xml:space="preserve">Instalace balíku </w:t>
      </w:r>
      <w:r w:rsidR="00DC53C8">
        <w:rPr>
          <w:b/>
          <w:lang w:val="cs-CZ"/>
        </w:rPr>
        <w:t>“</w:t>
      </w:r>
      <w:proofErr w:type="spellStart"/>
      <w:r>
        <w:rPr>
          <w:b/>
          <w:lang w:val="cs-CZ"/>
        </w:rPr>
        <w:t>evmix</w:t>
      </w:r>
      <w:proofErr w:type="spellEnd"/>
      <w:r>
        <w:rPr>
          <w:b/>
          <w:lang w:val="cs-CZ"/>
        </w:rPr>
        <w:t>“</w:t>
      </w:r>
      <w:r w:rsidR="00DC53C8">
        <w:rPr>
          <w:b/>
          <w:lang w:val="cs-CZ"/>
        </w:rPr>
        <w:t xml:space="preserve"> a “</w:t>
      </w:r>
      <w:proofErr w:type="spellStart"/>
      <w:r w:rsidR="00DC53C8">
        <w:rPr>
          <w:b/>
          <w:lang w:val="cs-CZ"/>
        </w:rPr>
        <w:t>coefplot</w:t>
      </w:r>
      <w:proofErr w:type="spellEnd"/>
      <w:r w:rsidR="00DC53C8">
        <w:rPr>
          <w:b/>
          <w:lang w:val="cs-CZ"/>
        </w:rPr>
        <w:t>“</w:t>
      </w:r>
      <w:r w:rsidRPr="003C1699">
        <w:rPr>
          <w:bCs/>
          <w:lang w:val="cs-CZ"/>
        </w:rPr>
        <w:t>:</w:t>
      </w:r>
    </w:p>
    <w:p w:rsidR="000D0617" w:rsidRPr="000D0617" w:rsidRDefault="000D0617" w:rsidP="000D0617">
      <w:pPr>
        <w:pStyle w:val="CV-Aufzhlung"/>
        <w:numPr>
          <w:ilvl w:val="1"/>
          <w:numId w:val="8"/>
        </w:numPr>
        <w:rPr>
          <w:lang w:val="pt-BR"/>
        </w:rPr>
      </w:pPr>
      <w:r w:rsidRPr="00B40265">
        <w:rPr>
          <w:lang w:val="pt-BR"/>
        </w:rPr>
        <w:t>RStudi</w:t>
      </w:r>
      <w:r w:rsidRPr="000D0617">
        <w:rPr>
          <w:lang w:val="pt-BR"/>
        </w:rPr>
        <w:t>o</w:t>
      </w:r>
      <w:r w:rsidRPr="00B40265">
        <w:rPr>
          <w:lang w:val="pt-BR"/>
        </w:rPr>
        <w:t xml:space="preserve"> -&gt; Packages -&gt; Install Packages -&gt; "</w:t>
      </w:r>
      <w:r w:rsidRPr="000D0617">
        <w:rPr>
          <w:lang w:val="pt-BR"/>
        </w:rPr>
        <w:t>evmix</w:t>
      </w:r>
      <w:r w:rsidRPr="00B40265">
        <w:rPr>
          <w:lang w:val="pt-BR"/>
        </w:rPr>
        <w:t>" a install</w:t>
      </w:r>
      <w:r w:rsidR="00DC53C8">
        <w:rPr>
          <w:lang w:val="pt-BR"/>
        </w:rPr>
        <w:t xml:space="preserve"> (následně tento postup opakujte pro “coefplot”)</w:t>
      </w:r>
    </w:p>
    <w:p w:rsidR="000D0617" w:rsidRPr="000D0617" w:rsidRDefault="000D0617" w:rsidP="000D0617">
      <w:pPr>
        <w:pStyle w:val="CV-Aufzhlung"/>
        <w:numPr>
          <w:ilvl w:val="0"/>
          <w:numId w:val="0"/>
        </w:numPr>
        <w:ind w:left="1440"/>
        <w:rPr>
          <w:lang w:val="pt-BR"/>
        </w:rPr>
      </w:pPr>
      <w:r w:rsidRPr="000D0617">
        <w:rPr>
          <w:lang w:val="pt-BR"/>
        </w:rPr>
        <w:t>nebo</w:t>
      </w:r>
    </w:p>
    <w:p w:rsidR="000D0617" w:rsidRPr="00DC53C8" w:rsidRDefault="000D0617" w:rsidP="000D0617">
      <w:pPr>
        <w:pStyle w:val="CV-Aufzhlung"/>
        <w:numPr>
          <w:ilvl w:val="1"/>
          <w:numId w:val="8"/>
        </w:numPr>
        <w:rPr>
          <w:lang w:val="pt-BR"/>
        </w:rPr>
      </w:pPr>
      <w:proofErr w:type="spellStart"/>
      <w:r w:rsidRPr="000D0617">
        <w:rPr>
          <w:lang w:eastAsia="cs-CZ"/>
        </w:rPr>
        <w:t>L</w:t>
      </w:r>
      <w:r w:rsidRPr="00B40265">
        <w:rPr>
          <w:lang w:eastAsia="cs-CZ"/>
        </w:rPr>
        <w:t>ze</w:t>
      </w:r>
      <w:proofErr w:type="spellEnd"/>
      <w:r w:rsidRPr="00B40265">
        <w:rPr>
          <w:lang w:eastAsia="cs-CZ"/>
        </w:rPr>
        <w:t xml:space="preserve"> </w:t>
      </w:r>
      <w:proofErr w:type="spellStart"/>
      <w:r w:rsidRPr="00B40265">
        <w:rPr>
          <w:lang w:eastAsia="cs-CZ"/>
        </w:rPr>
        <w:t>využít</w:t>
      </w:r>
      <w:proofErr w:type="spellEnd"/>
      <w:r w:rsidRPr="00B40265">
        <w:rPr>
          <w:lang w:eastAsia="cs-CZ"/>
        </w:rPr>
        <w:t xml:space="preserve"> </w:t>
      </w:r>
      <w:proofErr w:type="spellStart"/>
      <w:r w:rsidRPr="00B40265">
        <w:rPr>
          <w:lang w:eastAsia="cs-CZ"/>
        </w:rPr>
        <w:t>následující</w:t>
      </w:r>
      <w:proofErr w:type="spellEnd"/>
      <w:r w:rsidRPr="00B40265">
        <w:rPr>
          <w:lang w:eastAsia="cs-CZ"/>
        </w:rPr>
        <w:t xml:space="preserve"> </w:t>
      </w:r>
      <w:proofErr w:type="spellStart"/>
      <w:r w:rsidRPr="00B40265">
        <w:rPr>
          <w:lang w:eastAsia="cs-CZ"/>
        </w:rPr>
        <w:t>kód</w:t>
      </w:r>
      <w:proofErr w:type="spellEnd"/>
      <w:r w:rsidRPr="00B40265">
        <w:rPr>
          <w:lang w:eastAsia="cs-CZ"/>
        </w:rPr>
        <w:t>:</w:t>
      </w:r>
      <w:r w:rsidRPr="00B40265">
        <w:rPr>
          <w:lang w:eastAsia="cs-CZ"/>
        </w:rPr>
        <w:br/>
        <w:t>cat(".</w:t>
      </w:r>
      <w:proofErr w:type="spellStart"/>
      <w:r w:rsidRPr="00B40265">
        <w:rPr>
          <w:lang w:eastAsia="cs-CZ"/>
        </w:rPr>
        <w:t>Rprofile</w:t>
      </w:r>
      <w:proofErr w:type="spellEnd"/>
      <w:r w:rsidRPr="00B40265">
        <w:rPr>
          <w:lang w:eastAsia="cs-CZ"/>
        </w:rPr>
        <w:t xml:space="preserve">: Setting UK </w:t>
      </w:r>
      <w:proofErr w:type="spellStart"/>
      <w:r w:rsidRPr="00B40265">
        <w:rPr>
          <w:lang w:eastAsia="cs-CZ"/>
        </w:rPr>
        <w:t>repositoryn</w:t>
      </w:r>
      <w:proofErr w:type="spellEnd"/>
      <w:r w:rsidRPr="00B40265">
        <w:rPr>
          <w:lang w:eastAsia="cs-CZ"/>
        </w:rPr>
        <w:t>")</w:t>
      </w:r>
      <w:r w:rsidRPr="00B40265">
        <w:rPr>
          <w:lang w:eastAsia="cs-CZ"/>
        </w:rPr>
        <w:br/>
        <w:t xml:space="preserve">r = </w:t>
      </w:r>
      <w:proofErr w:type="spellStart"/>
      <w:r w:rsidRPr="00B40265">
        <w:rPr>
          <w:lang w:eastAsia="cs-CZ"/>
        </w:rPr>
        <w:t>getOption</w:t>
      </w:r>
      <w:proofErr w:type="spellEnd"/>
      <w:r w:rsidRPr="00B40265">
        <w:rPr>
          <w:lang w:eastAsia="cs-CZ"/>
        </w:rPr>
        <w:t>("repos") # hard code the UK repo for CRAN</w:t>
      </w:r>
      <w:r w:rsidRPr="00B40265">
        <w:rPr>
          <w:lang w:eastAsia="cs-CZ"/>
        </w:rPr>
        <w:br/>
        <w:t>r["CRAN"] = "</w:t>
      </w:r>
      <w:hyperlink r:id="rId21" w:tgtFrame="_blank" w:history="1">
        <w:r w:rsidRPr="000D0617">
          <w:rPr>
            <w:color w:val="0000FF"/>
            <w:u w:val="single"/>
            <w:lang w:eastAsia="cs-CZ"/>
          </w:rPr>
          <w:t>http://cran.uk.r-project.org</w:t>
        </w:r>
      </w:hyperlink>
      <w:r w:rsidRPr="00B40265">
        <w:rPr>
          <w:lang w:eastAsia="cs-CZ"/>
        </w:rPr>
        <w:t>"</w:t>
      </w:r>
      <w:r w:rsidRPr="00B40265">
        <w:rPr>
          <w:lang w:eastAsia="cs-CZ"/>
        </w:rPr>
        <w:br/>
        <w:t>options(repos = r)</w:t>
      </w:r>
      <w:r w:rsidRPr="00B40265">
        <w:rPr>
          <w:lang w:eastAsia="cs-CZ"/>
        </w:rPr>
        <w:br/>
      </w:r>
      <w:proofErr w:type="spellStart"/>
      <w:r w:rsidRPr="00B40265">
        <w:rPr>
          <w:lang w:eastAsia="cs-CZ"/>
        </w:rPr>
        <w:t>rm</w:t>
      </w:r>
      <w:proofErr w:type="spellEnd"/>
      <w:r w:rsidRPr="00B40265">
        <w:rPr>
          <w:lang w:eastAsia="cs-CZ"/>
        </w:rPr>
        <w:t>(r)</w:t>
      </w:r>
      <w:r w:rsidRPr="00B40265">
        <w:rPr>
          <w:lang w:eastAsia="cs-CZ"/>
        </w:rPr>
        <w:br/>
      </w:r>
      <w:proofErr w:type="spellStart"/>
      <w:r w:rsidRPr="00B40265">
        <w:rPr>
          <w:lang w:eastAsia="cs-CZ"/>
        </w:rPr>
        <w:t>install.packages</w:t>
      </w:r>
      <w:proofErr w:type="spellEnd"/>
      <w:r w:rsidRPr="00B40265">
        <w:rPr>
          <w:lang w:eastAsia="cs-CZ"/>
        </w:rPr>
        <w:t>("</w:t>
      </w:r>
      <w:proofErr w:type="spellStart"/>
      <w:r w:rsidRPr="000D0617">
        <w:rPr>
          <w:lang w:eastAsia="cs-CZ"/>
        </w:rPr>
        <w:t>evmix</w:t>
      </w:r>
      <w:proofErr w:type="spellEnd"/>
      <w:r w:rsidRPr="00B40265">
        <w:rPr>
          <w:lang w:eastAsia="cs-CZ"/>
        </w:rPr>
        <w:t>")</w:t>
      </w:r>
    </w:p>
    <w:p w:rsidR="00DC53C8" w:rsidRPr="000D0617" w:rsidRDefault="00DC53C8" w:rsidP="00DC53C8">
      <w:pPr>
        <w:pStyle w:val="CV-Aufzhlung"/>
        <w:numPr>
          <w:ilvl w:val="0"/>
          <w:numId w:val="0"/>
        </w:numPr>
        <w:ind w:left="1440"/>
        <w:rPr>
          <w:lang w:val="pt-BR"/>
        </w:rPr>
      </w:pPr>
      <w:proofErr w:type="spellStart"/>
      <w:proofErr w:type="gramStart"/>
      <w:r w:rsidRPr="00B40265">
        <w:rPr>
          <w:lang w:eastAsia="cs-CZ"/>
        </w:rPr>
        <w:t>install.packages</w:t>
      </w:r>
      <w:proofErr w:type="spellEnd"/>
      <w:r w:rsidRPr="00B40265">
        <w:rPr>
          <w:lang w:eastAsia="cs-CZ"/>
        </w:rPr>
        <w:t>(</w:t>
      </w:r>
      <w:proofErr w:type="gramEnd"/>
      <w:r w:rsidRPr="00B40265">
        <w:rPr>
          <w:lang w:eastAsia="cs-CZ"/>
        </w:rPr>
        <w:t>"</w:t>
      </w:r>
      <w:proofErr w:type="spellStart"/>
      <w:r>
        <w:rPr>
          <w:lang w:eastAsia="cs-CZ"/>
        </w:rPr>
        <w:t>coefplot</w:t>
      </w:r>
      <w:proofErr w:type="spellEnd"/>
      <w:r w:rsidRPr="00B40265">
        <w:rPr>
          <w:lang w:eastAsia="cs-CZ"/>
        </w:rPr>
        <w:t>")</w:t>
      </w:r>
    </w:p>
    <w:sectPr w:rsidR="00DC53C8" w:rsidRPr="000D0617" w:rsidSect="00844055">
      <w:headerReference w:type="default" r:id="rId22"/>
      <w:footerReference w:type="default" r:id="rId23"/>
      <w:footnotePr>
        <w:pos w:val="beneathText"/>
      </w:footnotePr>
      <w:pgSz w:w="11905" w:h="16837"/>
      <w:pgMar w:top="1985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B7" w:rsidRDefault="003148B7">
      <w:r>
        <w:separator/>
      </w:r>
    </w:p>
  </w:endnote>
  <w:endnote w:type="continuationSeparator" w:id="0">
    <w:p w:rsidR="003148B7" w:rsidRDefault="003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Copperplate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18" w:type="dxa"/>
      <w:tblLayout w:type="fixed"/>
      <w:tblLook w:val="0000" w:firstRow="0" w:lastRow="0" w:firstColumn="0" w:lastColumn="0" w:noHBand="0" w:noVBand="0"/>
    </w:tblPr>
    <w:tblGrid>
      <w:gridCol w:w="5706"/>
      <w:gridCol w:w="4501"/>
    </w:tblGrid>
    <w:tr w:rsidR="0086259B">
      <w:tc>
        <w:tcPr>
          <w:tcW w:w="5706" w:type="dxa"/>
          <w:vAlign w:val="center"/>
        </w:tcPr>
        <w:p w:rsidR="0086259B" w:rsidRPr="00663F42" w:rsidRDefault="000B3659" w:rsidP="007C5C41">
          <w:pPr>
            <w:snapToGrid w:val="0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Datum</w:t>
          </w:r>
          <w:r w:rsidR="00B64DB4">
            <w:rPr>
              <w:rFonts w:ascii="Helvetica" w:hAnsi="Helvetica" w:cs="Helvetica"/>
              <w:sz w:val="18"/>
              <w:szCs w:val="18"/>
            </w:rPr>
            <w:t xml:space="preserve">: </w:t>
          </w:r>
          <w:r w:rsidR="007C5C41">
            <w:rPr>
              <w:rFonts w:ascii="Helvetica" w:hAnsi="Helvetica" w:cs="Helvetica"/>
              <w:sz w:val="18"/>
              <w:szCs w:val="18"/>
            </w:rPr>
            <w:t>02/2016</w:t>
          </w:r>
        </w:p>
      </w:tc>
      <w:tc>
        <w:tcPr>
          <w:tcW w:w="4501" w:type="dxa"/>
          <w:vAlign w:val="center"/>
        </w:tcPr>
        <w:p w:rsidR="0086259B" w:rsidRPr="0088665A" w:rsidRDefault="000B3659" w:rsidP="000B3659">
          <w:pPr>
            <w:snapToGrid w:val="0"/>
            <w:jc w:val="right"/>
            <w:rPr>
              <w:rFonts w:ascii="Helvetica" w:hAnsi="Helvetica" w:cs="Helvetica"/>
            </w:rPr>
          </w:pPr>
          <w:r>
            <w:rPr>
              <w:rFonts w:ascii="Helvetica" w:hAnsi="Helvetica" w:cs="Helvetica"/>
              <w:sz w:val="18"/>
              <w:szCs w:val="18"/>
            </w:rPr>
            <w:t>strana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t xml:space="preserve"> 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instrText xml:space="preserve"> PAGE </w:instrTex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7C5C41">
            <w:rPr>
              <w:rFonts w:ascii="Helvetica" w:hAnsi="Helvetica" w:cs="Helvetica"/>
              <w:noProof/>
              <w:sz w:val="18"/>
              <w:szCs w:val="18"/>
            </w:rPr>
            <w:t>1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end"/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t xml:space="preserve"> </w:t>
          </w:r>
          <w:r>
            <w:rPr>
              <w:rFonts w:ascii="Helvetica" w:hAnsi="Helvetica" w:cs="Helvetica"/>
              <w:sz w:val="18"/>
              <w:szCs w:val="18"/>
            </w:rPr>
            <w:t>ze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t xml:space="preserve"> 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instrText xml:space="preserve"> NUMPAGES \*Arabic </w:instrTex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7C5C41">
            <w:rPr>
              <w:rFonts w:ascii="Helvetica" w:hAnsi="Helvetica" w:cs="Helvetica"/>
              <w:noProof/>
              <w:sz w:val="18"/>
              <w:szCs w:val="18"/>
            </w:rPr>
            <w:t>1</w:t>
          </w:r>
          <w:r w:rsidR="0086259B" w:rsidRPr="00663F42">
            <w:rPr>
              <w:rFonts w:ascii="Helvetica" w:hAnsi="Helvetica" w:cs="Helvetica"/>
              <w:sz w:val="18"/>
              <w:szCs w:val="18"/>
            </w:rPr>
            <w:fldChar w:fldCharType="end"/>
          </w:r>
        </w:p>
      </w:tc>
    </w:tr>
  </w:tbl>
  <w:p w:rsidR="0086259B" w:rsidRDefault="008625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B7" w:rsidRDefault="003148B7">
      <w:r>
        <w:separator/>
      </w:r>
    </w:p>
  </w:footnote>
  <w:footnote w:type="continuationSeparator" w:id="0">
    <w:p w:rsidR="003148B7" w:rsidRDefault="0031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9B" w:rsidRPr="00A95A5F" w:rsidRDefault="007C5C41" w:rsidP="00E92BDD">
    <w:pPr>
      <w:pStyle w:val="CV-Titel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E147786" wp14:editId="223A38A8">
          <wp:simplePos x="0" y="0"/>
          <wp:positionH relativeFrom="margin">
            <wp:posOffset>5234940</wp:posOffset>
          </wp:positionH>
          <wp:positionV relativeFrom="margin">
            <wp:posOffset>-1228725</wp:posOffset>
          </wp:positionV>
          <wp:extent cx="1695450" cy="1228725"/>
          <wp:effectExtent l="0" t="0" r="0" b="9525"/>
          <wp:wrapNone/>
          <wp:docPr id="2" name="Obrázek 2" descr="https://www.vse.cz/img/vse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vse.cz/img/vse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360F">
      <w:rPr>
        <w:lang w:val="cs-CZ"/>
      </w:rPr>
      <w:t xml:space="preserve">R </w:t>
    </w:r>
    <w:r>
      <w:rPr>
        <w:lang w:val="cs-CZ"/>
      </w:rPr>
      <w:t>–</w:t>
    </w:r>
    <w:r w:rsidR="00C7360F">
      <w:rPr>
        <w:lang w:val="cs-CZ"/>
      </w:rPr>
      <w:t xml:space="preserve"> instalace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9pt;height:36.75pt" o:bullet="t">
        <v:imagedata r:id="rId1" o:title="art86C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60E82CC0"/>
    <w:name w:val="WW8Num8"/>
    <w:lvl w:ilvl="0">
      <w:start w:val="1"/>
      <w:numFmt w:val="bullet"/>
      <w:pStyle w:val="CV-Aufzhlung2Ebene"/>
      <w:lvlText w:val=""/>
      <w:lvlJc w:val="left"/>
      <w:pPr>
        <w:tabs>
          <w:tab w:val="num" w:pos="754"/>
        </w:tabs>
        <w:ind w:left="754" w:hanging="357"/>
      </w:pPr>
      <w:rPr>
        <w:rFonts w:ascii="Wingdings 3" w:hAnsi="Wingdings 3" w:hint="default"/>
        <w:color w:val="BB0039"/>
        <w:sz w:val="18"/>
      </w:rPr>
    </w:lvl>
    <w:lvl w:ilvl="1">
      <w:start w:val="1"/>
      <w:numFmt w:val="bullet"/>
      <w:pStyle w:val="CV-Aufzhlung2Ebene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BB003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2454481"/>
    <w:multiLevelType w:val="multilevel"/>
    <w:tmpl w:val="B66A9CF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B45906"/>
    <w:multiLevelType w:val="hybridMultilevel"/>
    <w:tmpl w:val="238E4E92"/>
    <w:lvl w:ilvl="0" w:tplc="D0B2F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80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41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C0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0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0C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E1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8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C91436C"/>
    <w:multiLevelType w:val="hybridMultilevel"/>
    <w:tmpl w:val="4FCE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1405A"/>
    <w:multiLevelType w:val="hybridMultilevel"/>
    <w:tmpl w:val="E80C93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21A9D"/>
    <w:multiLevelType w:val="multilevel"/>
    <w:tmpl w:val="B0E27520"/>
    <w:lvl w:ilvl="0">
      <w:start w:val="1"/>
      <w:numFmt w:val="bullet"/>
      <w:lvlText w:val=""/>
      <w:lvlJc w:val="left"/>
      <w:pPr>
        <w:tabs>
          <w:tab w:val="num" w:pos="1097"/>
        </w:tabs>
        <w:ind w:left="1097" w:hanging="360"/>
      </w:pPr>
      <w:rPr>
        <w:rFonts w:ascii="Wingdings 3" w:hAnsi="Wingdings 3" w:hint="default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1AC36273"/>
    <w:multiLevelType w:val="hybridMultilevel"/>
    <w:tmpl w:val="79564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62EC"/>
    <w:multiLevelType w:val="hybridMultilevel"/>
    <w:tmpl w:val="900CB01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20DD64AF"/>
    <w:multiLevelType w:val="multilevel"/>
    <w:tmpl w:val="BEB822E4"/>
    <w:lvl w:ilvl="0">
      <w:start w:val="1"/>
      <w:numFmt w:val="bullet"/>
      <w:lvlText w:val=""/>
      <w:lvlJc w:val="left"/>
      <w:pPr>
        <w:tabs>
          <w:tab w:val="num" w:pos="1094"/>
        </w:tabs>
        <w:ind w:left="1094" w:hanging="357"/>
      </w:pPr>
      <w:rPr>
        <w:rFonts w:ascii="Wingdings 3" w:hAnsi="Wingdings 3" w:hint="default"/>
        <w:color w:val="BB0039"/>
        <w:sz w:val="18"/>
      </w:rPr>
    </w:lvl>
    <w:lvl w:ilvl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BB003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B6ADC"/>
    <w:multiLevelType w:val="hybridMultilevel"/>
    <w:tmpl w:val="B66A9CFE"/>
    <w:name w:val="WW8Num82"/>
    <w:lvl w:ilvl="0" w:tplc="16BC8CD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327D5"/>
    <w:multiLevelType w:val="hybridMultilevel"/>
    <w:tmpl w:val="AD0416AE"/>
    <w:lvl w:ilvl="0" w:tplc="931AC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CFBD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0F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238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A60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203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CC6D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47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4F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401611F"/>
    <w:multiLevelType w:val="multilevel"/>
    <w:tmpl w:val="AD86752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617C9"/>
    <w:multiLevelType w:val="hybridMultilevel"/>
    <w:tmpl w:val="5476A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34A50"/>
    <w:multiLevelType w:val="hybridMultilevel"/>
    <w:tmpl w:val="2DF69C68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2BD41FF8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2D572ABA"/>
    <w:multiLevelType w:val="multilevel"/>
    <w:tmpl w:val="D9D691D8"/>
    <w:lvl w:ilvl="0">
      <w:start w:val="1"/>
      <w:numFmt w:val="bullet"/>
      <w:lvlText w:val=""/>
      <w:lvlJc w:val="left"/>
      <w:pPr>
        <w:tabs>
          <w:tab w:val="num" w:pos="1097"/>
        </w:tabs>
        <w:ind w:left="1097" w:hanging="360"/>
      </w:pPr>
      <w:rPr>
        <w:rFonts w:ascii="Wingdings 3" w:hAnsi="Wingdings 3" w:hint="default"/>
        <w:color w:val="BB0039"/>
        <w:sz w:val="18"/>
      </w:rPr>
    </w:lvl>
    <w:lvl w:ilvl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BB003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6468F"/>
    <w:multiLevelType w:val="hybridMultilevel"/>
    <w:tmpl w:val="1C52C662"/>
    <w:name w:val="WW8Num84"/>
    <w:lvl w:ilvl="0" w:tplc="FD44E5E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263EB"/>
    <w:multiLevelType w:val="multilevel"/>
    <w:tmpl w:val="EAC09050"/>
    <w:lvl w:ilvl="0">
      <w:start w:val="1"/>
      <w:numFmt w:val="bullet"/>
      <w:lvlText w:val=""/>
      <w:lvlJc w:val="left"/>
      <w:pPr>
        <w:tabs>
          <w:tab w:val="num" w:pos="1097"/>
        </w:tabs>
        <w:ind w:left="1097" w:hanging="360"/>
      </w:pPr>
      <w:rPr>
        <w:rFonts w:ascii="Wingdings 3" w:hAnsi="Wingdings 3" w:hint="default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3F47534C"/>
    <w:multiLevelType w:val="hybridMultilevel"/>
    <w:tmpl w:val="87A406F2"/>
    <w:lvl w:ilvl="0" w:tplc="B724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E520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C8D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28F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6A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03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E1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A3A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E7D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B601F4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39F625C"/>
    <w:multiLevelType w:val="hybridMultilevel"/>
    <w:tmpl w:val="3FCE0DCE"/>
    <w:lvl w:ilvl="0" w:tplc="EEC4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4A2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04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25F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CFB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E81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C4A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8F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433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3C060B1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A96819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4F261DBB"/>
    <w:multiLevelType w:val="hybridMultilevel"/>
    <w:tmpl w:val="AD86752E"/>
    <w:name w:val="WW8Num83"/>
    <w:lvl w:ilvl="0" w:tplc="16BC8CD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92BFB"/>
    <w:multiLevelType w:val="hybridMultilevel"/>
    <w:tmpl w:val="D7709BF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>
    <w:nsid w:val="54EE7B4F"/>
    <w:multiLevelType w:val="multilevel"/>
    <w:tmpl w:val="CD84D3F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5561372"/>
    <w:multiLevelType w:val="multilevel"/>
    <w:tmpl w:val="79564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D4633"/>
    <w:multiLevelType w:val="hybridMultilevel"/>
    <w:tmpl w:val="955A03B4"/>
    <w:lvl w:ilvl="0" w:tplc="2C16D14A">
      <w:start w:val="1"/>
      <w:numFmt w:val="bullet"/>
      <w:pStyle w:val="CV-Aufzhlung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BB0039"/>
      </w:rPr>
    </w:lvl>
    <w:lvl w:ilvl="1" w:tplc="7CF43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C4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22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CD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BCA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8B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C0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A07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52613E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68F0147C"/>
    <w:multiLevelType w:val="hybridMultilevel"/>
    <w:tmpl w:val="22AA4B8E"/>
    <w:lvl w:ilvl="0" w:tplc="F8FC5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0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08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C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26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0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6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A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130149C"/>
    <w:multiLevelType w:val="hybridMultilevel"/>
    <w:tmpl w:val="B1022AB0"/>
    <w:lvl w:ilvl="0" w:tplc="F33C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2E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43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4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80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85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83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2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2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4E7055F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ABF34C0"/>
    <w:multiLevelType w:val="hybridMultilevel"/>
    <w:tmpl w:val="BD00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05CD3"/>
    <w:multiLevelType w:val="hybridMultilevel"/>
    <w:tmpl w:val="CDCC9F18"/>
    <w:lvl w:ilvl="0" w:tplc="D6040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AB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2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2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ED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48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2E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D935421"/>
    <w:multiLevelType w:val="multilevel"/>
    <w:tmpl w:val="0000000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/>
        <w:color w:val="BB003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32"/>
  </w:num>
  <w:num w:numId="8">
    <w:abstractNumId w:val="35"/>
  </w:num>
  <w:num w:numId="9">
    <w:abstractNumId w:val="26"/>
  </w:num>
  <w:num w:numId="10">
    <w:abstractNumId w:val="25"/>
  </w:num>
  <w:num w:numId="11">
    <w:abstractNumId w:val="18"/>
  </w:num>
  <w:num w:numId="12">
    <w:abstractNumId w:val="38"/>
  </w:num>
  <w:num w:numId="13">
    <w:abstractNumId w:val="23"/>
  </w:num>
  <w:num w:numId="14">
    <w:abstractNumId w:val="29"/>
  </w:num>
  <w:num w:numId="15">
    <w:abstractNumId w:val="9"/>
  </w:num>
  <w:num w:numId="16">
    <w:abstractNumId w:val="21"/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30"/>
  </w:num>
  <w:num w:numId="22">
    <w:abstractNumId w:val="13"/>
  </w:num>
  <w:num w:numId="23">
    <w:abstractNumId w:val="5"/>
  </w:num>
  <w:num w:numId="24">
    <w:abstractNumId w:val="27"/>
  </w:num>
  <w:num w:numId="25">
    <w:abstractNumId w:val="15"/>
  </w:num>
  <w:num w:numId="26">
    <w:abstractNumId w:val="20"/>
  </w:num>
  <w:num w:numId="27">
    <w:abstractNumId w:val="31"/>
  </w:num>
  <w:num w:numId="28">
    <w:abstractNumId w:val="31"/>
  </w:num>
  <w:num w:numId="29">
    <w:abstractNumId w:val="31"/>
  </w:num>
  <w:num w:numId="30">
    <w:abstractNumId w:val="31"/>
  </w:num>
  <w:num w:numId="31">
    <w:abstractNumId w:val="8"/>
  </w:num>
  <w:num w:numId="32">
    <w:abstractNumId w:val="34"/>
  </w:num>
  <w:num w:numId="33">
    <w:abstractNumId w:val="37"/>
  </w:num>
  <w:num w:numId="34">
    <w:abstractNumId w:val="6"/>
  </w:num>
  <w:num w:numId="35">
    <w:abstractNumId w:val="33"/>
  </w:num>
  <w:num w:numId="36">
    <w:abstractNumId w:val="28"/>
  </w:num>
  <w:num w:numId="37">
    <w:abstractNumId w:val="36"/>
  </w:num>
  <w:num w:numId="38">
    <w:abstractNumId w:val="7"/>
  </w:num>
  <w:num w:numId="39">
    <w:abstractNumId w:val="31"/>
  </w:num>
  <w:num w:numId="40">
    <w:abstractNumId w:val="7"/>
  </w:num>
  <w:num w:numId="41">
    <w:abstractNumId w:val="11"/>
  </w:num>
  <w:num w:numId="42">
    <w:abstractNumId w:val="14"/>
  </w:num>
  <w:num w:numId="43">
    <w:abstractNumId w:val="24"/>
  </w:num>
  <w:num w:numId="44">
    <w:abstractNumId w:val="2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66"/>
    <w:rsid w:val="00015218"/>
    <w:rsid w:val="000206E6"/>
    <w:rsid w:val="000238E7"/>
    <w:rsid w:val="00047FC0"/>
    <w:rsid w:val="00066645"/>
    <w:rsid w:val="000804B2"/>
    <w:rsid w:val="000944AE"/>
    <w:rsid w:val="000A639D"/>
    <w:rsid w:val="000A79F7"/>
    <w:rsid w:val="000B3659"/>
    <w:rsid w:val="000B3C47"/>
    <w:rsid w:val="000C29D1"/>
    <w:rsid w:val="000C771A"/>
    <w:rsid w:val="000D0617"/>
    <w:rsid w:val="000D5CF9"/>
    <w:rsid w:val="000E16A6"/>
    <w:rsid w:val="000E46FA"/>
    <w:rsid w:val="000E6830"/>
    <w:rsid w:val="000F534B"/>
    <w:rsid w:val="000F5622"/>
    <w:rsid w:val="00106D6D"/>
    <w:rsid w:val="00111C13"/>
    <w:rsid w:val="00113C5D"/>
    <w:rsid w:val="00115B87"/>
    <w:rsid w:val="00120DFB"/>
    <w:rsid w:val="001225B3"/>
    <w:rsid w:val="00134050"/>
    <w:rsid w:val="00146917"/>
    <w:rsid w:val="00150DA9"/>
    <w:rsid w:val="001519A3"/>
    <w:rsid w:val="001643EF"/>
    <w:rsid w:val="0016731E"/>
    <w:rsid w:val="001702A2"/>
    <w:rsid w:val="001731BA"/>
    <w:rsid w:val="0017557E"/>
    <w:rsid w:val="00185947"/>
    <w:rsid w:val="001870D6"/>
    <w:rsid w:val="00190193"/>
    <w:rsid w:val="001971F0"/>
    <w:rsid w:val="001A0D4B"/>
    <w:rsid w:val="001A4B91"/>
    <w:rsid w:val="001A6997"/>
    <w:rsid w:val="001C1BB0"/>
    <w:rsid w:val="001E45CF"/>
    <w:rsid w:val="001E7BD4"/>
    <w:rsid w:val="002066FF"/>
    <w:rsid w:val="0021493F"/>
    <w:rsid w:val="00214E83"/>
    <w:rsid w:val="00237775"/>
    <w:rsid w:val="0024496C"/>
    <w:rsid w:val="0025370A"/>
    <w:rsid w:val="00285BB4"/>
    <w:rsid w:val="00286947"/>
    <w:rsid w:val="0029079B"/>
    <w:rsid w:val="002C76C5"/>
    <w:rsid w:val="002D04D8"/>
    <w:rsid w:val="002D29B6"/>
    <w:rsid w:val="002E4A09"/>
    <w:rsid w:val="002E4CFD"/>
    <w:rsid w:val="002E7FC6"/>
    <w:rsid w:val="002F1D30"/>
    <w:rsid w:val="002F7F68"/>
    <w:rsid w:val="003148B7"/>
    <w:rsid w:val="00314D8F"/>
    <w:rsid w:val="00330430"/>
    <w:rsid w:val="0034336B"/>
    <w:rsid w:val="0034723C"/>
    <w:rsid w:val="00356F54"/>
    <w:rsid w:val="0037119D"/>
    <w:rsid w:val="00371E10"/>
    <w:rsid w:val="00376591"/>
    <w:rsid w:val="00381FC9"/>
    <w:rsid w:val="00386037"/>
    <w:rsid w:val="00396E37"/>
    <w:rsid w:val="003C1699"/>
    <w:rsid w:val="003C449D"/>
    <w:rsid w:val="003D0600"/>
    <w:rsid w:val="003D0E97"/>
    <w:rsid w:val="003E7F18"/>
    <w:rsid w:val="0040066C"/>
    <w:rsid w:val="00402694"/>
    <w:rsid w:val="004137CF"/>
    <w:rsid w:val="0043184F"/>
    <w:rsid w:val="00433148"/>
    <w:rsid w:val="00445320"/>
    <w:rsid w:val="00452798"/>
    <w:rsid w:val="0046221A"/>
    <w:rsid w:val="0046595E"/>
    <w:rsid w:val="00482D62"/>
    <w:rsid w:val="0048699E"/>
    <w:rsid w:val="00486D8A"/>
    <w:rsid w:val="00495A0A"/>
    <w:rsid w:val="004A71F0"/>
    <w:rsid w:val="004C70BD"/>
    <w:rsid w:val="004C7AF1"/>
    <w:rsid w:val="004D794A"/>
    <w:rsid w:val="004D7E92"/>
    <w:rsid w:val="004E0354"/>
    <w:rsid w:val="004E118A"/>
    <w:rsid w:val="004E20E6"/>
    <w:rsid w:val="004E362D"/>
    <w:rsid w:val="004F2FBA"/>
    <w:rsid w:val="00507639"/>
    <w:rsid w:val="00521B73"/>
    <w:rsid w:val="0052412A"/>
    <w:rsid w:val="0052424D"/>
    <w:rsid w:val="005276D5"/>
    <w:rsid w:val="00532D6A"/>
    <w:rsid w:val="00545BFD"/>
    <w:rsid w:val="00564FE2"/>
    <w:rsid w:val="005676AF"/>
    <w:rsid w:val="00572BB6"/>
    <w:rsid w:val="00595790"/>
    <w:rsid w:val="005A100A"/>
    <w:rsid w:val="005C3107"/>
    <w:rsid w:val="005C340F"/>
    <w:rsid w:val="005E1533"/>
    <w:rsid w:val="005E531C"/>
    <w:rsid w:val="006338D5"/>
    <w:rsid w:val="00634E62"/>
    <w:rsid w:val="0063575D"/>
    <w:rsid w:val="0064592C"/>
    <w:rsid w:val="00663F42"/>
    <w:rsid w:val="006A6B86"/>
    <w:rsid w:val="006C2BBA"/>
    <w:rsid w:val="006E127D"/>
    <w:rsid w:val="006E3A81"/>
    <w:rsid w:val="006E40FE"/>
    <w:rsid w:val="006F1D8A"/>
    <w:rsid w:val="006F1FA1"/>
    <w:rsid w:val="006F218A"/>
    <w:rsid w:val="0071794C"/>
    <w:rsid w:val="00720F88"/>
    <w:rsid w:val="0072361A"/>
    <w:rsid w:val="00731AA0"/>
    <w:rsid w:val="00737EAD"/>
    <w:rsid w:val="007420C5"/>
    <w:rsid w:val="00747EBD"/>
    <w:rsid w:val="00750516"/>
    <w:rsid w:val="007567FD"/>
    <w:rsid w:val="00756BE7"/>
    <w:rsid w:val="00764D0C"/>
    <w:rsid w:val="00767561"/>
    <w:rsid w:val="007A533B"/>
    <w:rsid w:val="007A75B4"/>
    <w:rsid w:val="007B54A6"/>
    <w:rsid w:val="007C5C41"/>
    <w:rsid w:val="007D048E"/>
    <w:rsid w:val="007D074A"/>
    <w:rsid w:val="007D2EF3"/>
    <w:rsid w:val="007D757A"/>
    <w:rsid w:val="007E2BB9"/>
    <w:rsid w:val="007E2C4E"/>
    <w:rsid w:val="00812A9E"/>
    <w:rsid w:val="00814428"/>
    <w:rsid w:val="00827E85"/>
    <w:rsid w:val="00834686"/>
    <w:rsid w:val="00844055"/>
    <w:rsid w:val="00853642"/>
    <w:rsid w:val="0086259B"/>
    <w:rsid w:val="00885481"/>
    <w:rsid w:val="0088665A"/>
    <w:rsid w:val="00887554"/>
    <w:rsid w:val="008929DE"/>
    <w:rsid w:val="008A102D"/>
    <w:rsid w:val="008A5363"/>
    <w:rsid w:val="008D3353"/>
    <w:rsid w:val="008E3277"/>
    <w:rsid w:val="008E37C3"/>
    <w:rsid w:val="00905A6A"/>
    <w:rsid w:val="00906E62"/>
    <w:rsid w:val="00910C6F"/>
    <w:rsid w:val="00912F7C"/>
    <w:rsid w:val="00922ED7"/>
    <w:rsid w:val="00931688"/>
    <w:rsid w:val="00933E34"/>
    <w:rsid w:val="0093713A"/>
    <w:rsid w:val="00966E2B"/>
    <w:rsid w:val="00973AF4"/>
    <w:rsid w:val="00980C2D"/>
    <w:rsid w:val="00987B0E"/>
    <w:rsid w:val="009A7033"/>
    <w:rsid w:val="009C0E18"/>
    <w:rsid w:val="009D0D90"/>
    <w:rsid w:val="009D3991"/>
    <w:rsid w:val="009D48FD"/>
    <w:rsid w:val="009E17CD"/>
    <w:rsid w:val="009F28A0"/>
    <w:rsid w:val="00A01466"/>
    <w:rsid w:val="00A04918"/>
    <w:rsid w:val="00A1139F"/>
    <w:rsid w:val="00A1171A"/>
    <w:rsid w:val="00A36F6C"/>
    <w:rsid w:val="00A41720"/>
    <w:rsid w:val="00A43E8A"/>
    <w:rsid w:val="00A534A0"/>
    <w:rsid w:val="00A55064"/>
    <w:rsid w:val="00A5528F"/>
    <w:rsid w:val="00A66AC7"/>
    <w:rsid w:val="00A834BC"/>
    <w:rsid w:val="00A95A5F"/>
    <w:rsid w:val="00AA1759"/>
    <w:rsid w:val="00AA2DCE"/>
    <w:rsid w:val="00AC081D"/>
    <w:rsid w:val="00AC1539"/>
    <w:rsid w:val="00AC30DB"/>
    <w:rsid w:val="00AC41AE"/>
    <w:rsid w:val="00AD2E84"/>
    <w:rsid w:val="00AE5B56"/>
    <w:rsid w:val="00AE789B"/>
    <w:rsid w:val="00AF1046"/>
    <w:rsid w:val="00AF2614"/>
    <w:rsid w:val="00AF5CA0"/>
    <w:rsid w:val="00B006CA"/>
    <w:rsid w:val="00B00D6F"/>
    <w:rsid w:val="00B03466"/>
    <w:rsid w:val="00B04174"/>
    <w:rsid w:val="00B044E4"/>
    <w:rsid w:val="00B2222A"/>
    <w:rsid w:val="00B24A5E"/>
    <w:rsid w:val="00B31DA9"/>
    <w:rsid w:val="00B40337"/>
    <w:rsid w:val="00B41C9E"/>
    <w:rsid w:val="00B432AD"/>
    <w:rsid w:val="00B47D63"/>
    <w:rsid w:val="00B527C1"/>
    <w:rsid w:val="00B64DB4"/>
    <w:rsid w:val="00B74A90"/>
    <w:rsid w:val="00B80C1A"/>
    <w:rsid w:val="00B81674"/>
    <w:rsid w:val="00B83CE3"/>
    <w:rsid w:val="00B93EED"/>
    <w:rsid w:val="00B97A33"/>
    <w:rsid w:val="00BB6B9D"/>
    <w:rsid w:val="00BC1C5F"/>
    <w:rsid w:val="00BC66B0"/>
    <w:rsid w:val="00BE017A"/>
    <w:rsid w:val="00BF07B1"/>
    <w:rsid w:val="00BF0FB1"/>
    <w:rsid w:val="00BF7F39"/>
    <w:rsid w:val="00C01B55"/>
    <w:rsid w:val="00C075D4"/>
    <w:rsid w:val="00C236F3"/>
    <w:rsid w:val="00C36A92"/>
    <w:rsid w:val="00C42FCF"/>
    <w:rsid w:val="00C44CC4"/>
    <w:rsid w:val="00C505BB"/>
    <w:rsid w:val="00C60BF6"/>
    <w:rsid w:val="00C7360F"/>
    <w:rsid w:val="00C80BAF"/>
    <w:rsid w:val="00C844CF"/>
    <w:rsid w:val="00C93F57"/>
    <w:rsid w:val="00C95785"/>
    <w:rsid w:val="00C97FA8"/>
    <w:rsid w:val="00CA5359"/>
    <w:rsid w:val="00CA7902"/>
    <w:rsid w:val="00CB44F4"/>
    <w:rsid w:val="00CC6439"/>
    <w:rsid w:val="00CC752C"/>
    <w:rsid w:val="00CD0565"/>
    <w:rsid w:val="00CE1997"/>
    <w:rsid w:val="00D07755"/>
    <w:rsid w:val="00D12AAD"/>
    <w:rsid w:val="00D17786"/>
    <w:rsid w:val="00D26566"/>
    <w:rsid w:val="00D435C7"/>
    <w:rsid w:val="00D76F6A"/>
    <w:rsid w:val="00D81631"/>
    <w:rsid w:val="00D916FA"/>
    <w:rsid w:val="00DC53C8"/>
    <w:rsid w:val="00DD1C43"/>
    <w:rsid w:val="00DE34B3"/>
    <w:rsid w:val="00DE421A"/>
    <w:rsid w:val="00DE48D9"/>
    <w:rsid w:val="00DF3755"/>
    <w:rsid w:val="00DF70FD"/>
    <w:rsid w:val="00E14A79"/>
    <w:rsid w:val="00E16201"/>
    <w:rsid w:val="00E3013B"/>
    <w:rsid w:val="00E3526C"/>
    <w:rsid w:val="00E361CE"/>
    <w:rsid w:val="00E40E10"/>
    <w:rsid w:val="00E412A1"/>
    <w:rsid w:val="00E41C38"/>
    <w:rsid w:val="00E42D47"/>
    <w:rsid w:val="00E53BA1"/>
    <w:rsid w:val="00E7065B"/>
    <w:rsid w:val="00E7511B"/>
    <w:rsid w:val="00E75714"/>
    <w:rsid w:val="00E80252"/>
    <w:rsid w:val="00E82082"/>
    <w:rsid w:val="00E91B21"/>
    <w:rsid w:val="00E92BDD"/>
    <w:rsid w:val="00E96A36"/>
    <w:rsid w:val="00EB7463"/>
    <w:rsid w:val="00EC7187"/>
    <w:rsid w:val="00ED100F"/>
    <w:rsid w:val="00ED28DF"/>
    <w:rsid w:val="00ED7096"/>
    <w:rsid w:val="00EF1945"/>
    <w:rsid w:val="00EF2614"/>
    <w:rsid w:val="00EF7B5D"/>
    <w:rsid w:val="00F026AD"/>
    <w:rsid w:val="00F10508"/>
    <w:rsid w:val="00F14EB8"/>
    <w:rsid w:val="00F16D0C"/>
    <w:rsid w:val="00F303E4"/>
    <w:rsid w:val="00F517A6"/>
    <w:rsid w:val="00F53C05"/>
    <w:rsid w:val="00F90ECE"/>
    <w:rsid w:val="00FA5CE6"/>
    <w:rsid w:val="00FB1482"/>
    <w:rsid w:val="00FC0C9E"/>
    <w:rsid w:val="00FC36A0"/>
    <w:rsid w:val="00FC4477"/>
    <w:rsid w:val="00FD5152"/>
    <w:rsid w:val="00FE404A"/>
    <w:rsid w:val="00FE5550"/>
    <w:rsid w:val="00FF3A3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6731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6731E"/>
    <w:pPr>
      <w:keepNext/>
      <w:tabs>
        <w:tab w:val="num" w:pos="432"/>
      </w:tabs>
      <w:ind w:left="-540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16731E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Book Antiqua" w:hAnsi="Book Antiqua" w:cs="Book Antiqua"/>
      <w:b/>
      <w:bCs/>
      <w:color w:val="C6B1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789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E789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6731E"/>
    <w:rPr>
      <w:rFonts w:ascii="Symbol" w:hAnsi="Symbol"/>
    </w:rPr>
  </w:style>
  <w:style w:type="character" w:customStyle="1" w:styleId="WW8Num2z0">
    <w:name w:val="WW8Num2z0"/>
    <w:uiPriority w:val="99"/>
    <w:rsid w:val="0016731E"/>
    <w:rPr>
      <w:rFonts w:ascii="Symbol" w:hAnsi="Symbol"/>
    </w:rPr>
  </w:style>
  <w:style w:type="character" w:customStyle="1" w:styleId="WW8Num3z0">
    <w:name w:val="WW8Num3z0"/>
    <w:uiPriority w:val="99"/>
    <w:rsid w:val="0016731E"/>
    <w:rPr>
      <w:rFonts w:ascii="Symbol" w:hAnsi="Symbol"/>
    </w:rPr>
  </w:style>
  <w:style w:type="character" w:customStyle="1" w:styleId="WW8Num4z0">
    <w:name w:val="WW8Num4z0"/>
    <w:uiPriority w:val="99"/>
    <w:rsid w:val="0016731E"/>
    <w:rPr>
      <w:rFonts w:ascii="Wingdings" w:hAnsi="Wingdings"/>
      <w:color w:val="auto"/>
    </w:rPr>
  </w:style>
  <w:style w:type="character" w:customStyle="1" w:styleId="WW8Num4z1">
    <w:name w:val="WW8Num4z1"/>
    <w:uiPriority w:val="99"/>
    <w:rsid w:val="0016731E"/>
    <w:rPr>
      <w:rFonts w:ascii="Symbol" w:hAnsi="Symbol"/>
      <w:color w:val="auto"/>
    </w:rPr>
  </w:style>
  <w:style w:type="character" w:customStyle="1" w:styleId="WW8Num5z1">
    <w:name w:val="WW8Num5z1"/>
    <w:uiPriority w:val="99"/>
    <w:rsid w:val="0016731E"/>
    <w:rPr>
      <w:rFonts w:ascii="Wingdings" w:hAnsi="Wingdings"/>
      <w:color w:val="auto"/>
    </w:rPr>
  </w:style>
  <w:style w:type="character" w:customStyle="1" w:styleId="WW8Num5z2">
    <w:name w:val="WW8Num5z2"/>
    <w:uiPriority w:val="99"/>
    <w:rsid w:val="0016731E"/>
    <w:rPr>
      <w:rFonts w:ascii="Symbol" w:hAnsi="Symbol"/>
      <w:color w:val="auto"/>
    </w:rPr>
  </w:style>
  <w:style w:type="character" w:customStyle="1" w:styleId="WW8Num6z0">
    <w:name w:val="WW8Num6z0"/>
    <w:uiPriority w:val="99"/>
    <w:rsid w:val="0016731E"/>
    <w:rPr>
      <w:rFonts w:ascii="Wingdings" w:hAnsi="Wingdings"/>
    </w:rPr>
  </w:style>
  <w:style w:type="character" w:customStyle="1" w:styleId="WW8Num6z1">
    <w:name w:val="WW8Num6z1"/>
    <w:uiPriority w:val="99"/>
    <w:rsid w:val="0016731E"/>
    <w:rPr>
      <w:rFonts w:ascii="Courier New" w:hAnsi="Courier New"/>
    </w:rPr>
  </w:style>
  <w:style w:type="character" w:customStyle="1" w:styleId="WW8Num6z3">
    <w:name w:val="WW8Num6z3"/>
    <w:uiPriority w:val="99"/>
    <w:rsid w:val="0016731E"/>
    <w:rPr>
      <w:rFonts w:ascii="Symbol" w:hAnsi="Symbol"/>
    </w:rPr>
  </w:style>
  <w:style w:type="character" w:customStyle="1" w:styleId="WW8Num8z0">
    <w:name w:val="WW8Num8z0"/>
    <w:uiPriority w:val="99"/>
    <w:rsid w:val="0016731E"/>
    <w:rPr>
      <w:rFonts w:ascii="Wingdings 3" w:hAnsi="Wingdings 3"/>
      <w:color w:val="BB0039"/>
    </w:rPr>
  </w:style>
  <w:style w:type="character" w:customStyle="1" w:styleId="WW8Num8z1">
    <w:name w:val="WW8Num8z1"/>
    <w:uiPriority w:val="99"/>
    <w:rsid w:val="0016731E"/>
    <w:rPr>
      <w:rFonts w:ascii="Courier New" w:hAnsi="Courier New"/>
    </w:rPr>
  </w:style>
  <w:style w:type="character" w:customStyle="1" w:styleId="WW8Num8z2">
    <w:name w:val="WW8Num8z2"/>
    <w:uiPriority w:val="99"/>
    <w:rsid w:val="0016731E"/>
    <w:rPr>
      <w:rFonts w:ascii="Wingdings" w:hAnsi="Wingdings"/>
    </w:rPr>
  </w:style>
  <w:style w:type="character" w:customStyle="1" w:styleId="WW8Num8z3">
    <w:name w:val="WW8Num8z3"/>
    <w:uiPriority w:val="99"/>
    <w:rsid w:val="0016731E"/>
    <w:rPr>
      <w:rFonts w:ascii="Symbol" w:hAnsi="Symbol"/>
    </w:rPr>
  </w:style>
  <w:style w:type="character" w:customStyle="1" w:styleId="WW8Num9z0">
    <w:name w:val="WW8Num9z0"/>
    <w:uiPriority w:val="99"/>
    <w:rsid w:val="0016731E"/>
    <w:rPr>
      <w:rFonts w:ascii="Symbol" w:hAnsi="Symbol"/>
    </w:rPr>
  </w:style>
  <w:style w:type="character" w:customStyle="1" w:styleId="WW8Num9z2">
    <w:name w:val="WW8Num9z2"/>
    <w:uiPriority w:val="99"/>
    <w:rsid w:val="0016731E"/>
    <w:rPr>
      <w:rFonts w:ascii="Wingdings" w:hAnsi="Wingdings"/>
    </w:rPr>
  </w:style>
  <w:style w:type="character" w:customStyle="1" w:styleId="WW8Num9z4">
    <w:name w:val="WW8Num9z4"/>
    <w:uiPriority w:val="99"/>
    <w:rsid w:val="0016731E"/>
    <w:rPr>
      <w:rFonts w:ascii="Courier New" w:hAnsi="Courier New"/>
    </w:rPr>
  </w:style>
  <w:style w:type="character" w:customStyle="1" w:styleId="Absatz-Standardschriftart1">
    <w:name w:val="Absatz-Standardschriftart1"/>
    <w:uiPriority w:val="99"/>
    <w:rsid w:val="0016731E"/>
  </w:style>
  <w:style w:type="character" w:customStyle="1" w:styleId="Kommentarzeichen1">
    <w:name w:val="Kommentarzeichen1"/>
    <w:basedOn w:val="Absatz-Standardschriftart1"/>
    <w:uiPriority w:val="99"/>
    <w:rsid w:val="0016731E"/>
    <w:rPr>
      <w:rFonts w:cs="Times New Roman"/>
      <w:sz w:val="16"/>
      <w:szCs w:val="16"/>
    </w:rPr>
  </w:style>
  <w:style w:type="character" w:customStyle="1" w:styleId="KommentartextZchn">
    <w:name w:val="Kommentartext Zchn"/>
    <w:basedOn w:val="Absatz-Standardschriftart1"/>
    <w:uiPriority w:val="99"/>
    <w:rsid w:val="0016731E"/>
    <w:rPr>
      <w:rFonts w:ascii="Verdana" w:hAnsi="Verdana" w:cs="Verdana"/>
      <w:sz w:val="18"/>
      <w:szCs w:val="18"/>
    </w:rPr>
  </w:style>
  <w:style w:type="character" w:customStyle="1" w:styleId="DokumentstrukturZchn">
    <w:name w:val="Dokumentstruktur Zchn"/>
    <w:basedOn w:val="Absatz-Standardschriftart1"/>
    <w:uiPriority w:val="99"/>
    <w:rsid w:val="0016731E"/>
    <w:rPr>
      <w:rFonts w:ascii="Lucida Grande" w:hAnsi="Lucida Grande" w:cs="Lucida Grande"/>
      <w:sz w:val="24"/>
      <w:szCs w:val="24"/>
    </w:rPr>
  </w:style>
  <w:style w:type="character" w:customStyle="1" w:styleId="berschrift3Zchn">
    <w:name w:val="Überschrift 3 Zchn"/>
    <w:basedOn w:val="Absatz-Standardschriftart1"/>
    <w:uiPriority w:val="99"/>
    <w:rsid w:val="0016731E"/>
    <w:rPr>
      <w:rFonts w:ascii="Book Antiqua" w:hAnsi="Book Antiqua" w:cs="Book Antiqua"/>
      <w:b/>
      <w:bCs/>
      <w:color w:val="C6B178"/>
    </w:rPr>
  </w:style>
  <w:style w:type="character" w:customStyle="1" w:styleId="WW8Num5z3">
    <w:name w:val="WW8Num5z3"/>
    <w:uiPriority w:val="99"/>
    <w:rsid w:val="0016731E"/>
    <w:rPr>
      <w:rFonts w:ascii="Verdana" w:hAnsi="Verdana"/>
      <w:sz w:val="22"/>
    </w:rPr>
  </w:style>
  <w:style w:type="character" w:customStyle="1" w:styleId="Aufzhlungszeichen1">
    <w:name w:val="Aufzählungszeichen1"/>
    <w:uiPriority w:val="99"/>
    <w:rsid w:val="0016731E"/>
    <w:rPr>
      <w:rFonts w:ascii="OpenSymbol" w:hAnsi="OpenSymbol"/>
    </w:rPr>
  </w:style>
  <w:style w:type="paragraph" w:customStyle="1" w:styleId="berschrift">
    <w:name w:val="Überschrift"/>
    <w:basedOn w:val="Normln"/>
    <w:next w:val="Zkladntext"/>
    <w:uiPriority w:val="99"/>
    <w:rsid w:val="0016731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6731E"/>
    <w:rPr>
      <w:rFonts w:ascii="Arial" w:hAnsi="Arial" w:cs="Arial"/>
      <w:color w:val="FF0000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16731E"/>
  </w:style>
  <w:style w:type="paragraph" w:customStyle="1" w:styleId="Beschriftung1">
    <w:name w:val="Beschriftung1"/>
    <w:basedOn w:val="Normln"/>
    <w:uiPriority w:val="99"/>
    <w:rsid w:val="0016731E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n"/>
    <w:uiPriority w:val="99"/>
    <w:rsid w:val="0016731E"/>
    <w:pPr>
      <w:suppressLineNumbers/>
    </w:pPr>
  </w:style>
  <w:style w:type="paragraph" w:customStyle="1" w:styleId="CV-Name">
    <w:name w:val="CV-Name"/>
    <w:basedOn w:val="Normln"/>
    <w:uiPriority w:val="99"/>
    <w:rsid w:val="0016731E"/>
    <w:rPr>
      <w:rFonts w:ascii="Helvetica" w:hAnsi="Helvetica" w:cs="Helvetica"/>
      <w:b/>
      <w:bCs/>
      <w:sz w:val="28"/>
      <w:szCs w:val="28"/>
    </w:rPr>
  </w:style>
  <w:style w:type="paragraph" w:customStyle="1" w:styleId="CV-Titel">
    <w:name w:val="CV-Titel"/>
    <w:basedOn w:val="Normln"/>
    <w:uiPriority w:val="99"/>
    <w:rsid w:val="0016731E"/>
    <w:pPr>
      <w:spacing w:before="160"/>
    </w:pPr>
    <w:rPr>
      <w:rFonts w:ascii="Helvetica" w:hAnsi="Helvetica" w:cs="Helvetica"/>
      <w:color w:val="BB0039"/>
      <w:sz w:val="32"/>
      <w:szCs w:val="32"/>
      <w:lang w:val="fr-FR"/>
    </w:rPr>
  </w:style>
  <w:style w:type="paragraph" w:customStyle="1" w:styleId="CV-Standard">
    <w:name w:val="CV-Standard"/>
    <w:basedOn w:val="Normln"/>
    <w:uiPriority w:val="99"/>
    <w:rsid w:val="0016731E"/>
    <w:rPr>
      <w:rFonts w:ascii="Helvetica" w:hAnsi="Helvetica" w:cs="Helvetica"/>
      <w:sz w:val="22"/>
      <w:szCs w:val="22"/>
    </w:rPr>
  </w:style>
  <w:style w:type="paragraph" w:customStyle="1" w:styleId="CV-Position">
    <w:name w:val="CV-Position"/>
    <w:basedOn w:val="CV-Standard"/>
    <w:uiPriority w:val="99"/>
    <w:rsid w:val="0016731E"/>
    <w:rPr>
      <w:lang w:val="en-GB"/>
    </w:rPr>
  </w:style>
  <w:style w:type="paragraph" w:styleId="Zhlav">
    <w:name w:val="header"/>
    <w:basedOn w:val="Normln"/>
    <w:link w:val="ZhlavChar"/>
    <w:uiPriority w:val="99"/>
    <w:semiHidden/>
    <w:rsid w:val="0016731E"/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customStyle="1" w:styleId="CV-Projektschlagstze">
    <w:name w:val="CV-Projektschlagsätze"/>
    <w:basedOn w:val="Normln"/>
    <w:uiPriority w:val="99"/>
    <w:rsid w:val="0016731E"/>
    <w:pPr>
      <w:keepNext/>
      <w:keepLines/>
      <w:spacing w:before="240" w:after="120"/>
    </w:pPr>
    <w:rPr>
      <w:rFonts w:ascii="Helvetica" w:hAnsi="Helvetica" w:cs="Helvetica"/>
      <w:b/>
      <w:bCs/>
      <w:sz w:val="22"/>
      <w:szCs w:val="22"/>
    </w:rPr>
  </w:style>
  <w:style w:type="paragraph" w:customStyle="1" w:styleId="CV-Aufzhlung">
    <w:name w:val="CV-Aufzählung"/>
    <w:basedOn w:val="Normln"/>
    <w:uiPriority w:val="99"/>
    <w:rsid w:val="0016731E"/>
    <w:pPr>
      <w:numPr>
        <w:numId w:val="6"/>
      </w:numPr>
    </w:pPr>
    <w:rPr>
      <w:rFonts w:ascii="Helvetica" w:hAnsi="Helvetica" w:cs="Helvetica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semiHidden/>
    <w:rsid w:val="0016731E"/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customStyle="1" w:styleId="CV-berschrift">
    <w:name w:val="CV-Überschrift"/>
    <w:basedOn w:val="Normln"/>
    <w:uiPriority w:val="99"/>
    <w:rsid w:val="0016731E"/>
    <w:pPr>
      <w:keepNext/>
      <w:keepLines/>
      <w:spacing w:before="480" w:after="120"/>
    </w:pPr>
    <w:rPr>
      <w:rFonts w:ascii="Helvetica" w:hAnsi="Helvetica" w:cs="Helvetica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6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789B"/>
    <w:rPr>
      <w:rFonts w:cs="Times New Roman"/>
      <w:sz w:val="2"/>
      <w:szCs w:val="2"/>
      <w:lang w:eastAsia="ar-SA" w:bidi="ar-SA"/>
    </w:rPr>
  </w:style>
  <w:style w:type="paragraph" w:customStyle="1" w:styleId="Titulo">
    <w:name w:val="Titulo"/>
    <w:basedOn w:val="Normln"/>
    <w:uiPriority w:val="99"/>
    <w:rsid w:val="0016731E"/>
    <w:pPr>
      <w:widowControl w:val="0"/>
      <w:spacing w:before="40" w:after="40"/>
    </w:pPr>
    <w:rPr>
      <w:b/>
      <w:bCs/>
      <w:smallCaps/>
      <w:sz w:val="21"/>
      <w:szCs w:val="21"/>
      <w:lang w:val="de-CH"/>
    </w:rPr>
  </w:style>
  <w:style w:type="paragraph" w:customStyle="1" w:styleId="Achievement">
    <w:name w:val="Achievement"/>
    <w:basedOn w:val="Zkladntext"/>
    <w:uiPriority w:val="99"/>
    <w:rsid w:val="0016731E"/>
    <w:pPr>
      <w:spacing w:after="60" w:line="220" w:lineRule="atLeast"/>
      <w:ind w:left="240" w:hanging="240"/>
      <w:jc w:val="both"/>
    </w:pPr>
    <w:rPr>
      <w:color w:val="auto"/>
      <w:spacing w:val="-5"/>
      <w:sz w:val="20"/>
      <w:szCs w:val="20"/>
      <w:lang w:val="de-CH"/>
    </w:rPr>
  </w:style>
  <w:style w:type="paragraph" w:customStyle="1" w:styleId="GliederungAufzhlung">
    <w:name w:val="Gliederung Aufzählung"/>
    <w:basedOn w:val="Normln"/>
    <w:uiPriority w:val="99"/>
    <w:rsid w:val="0016731E"/>
    <w:rPr>
      <w:rFonts w:ascii="Arial" w:hAnsi="Arial" w:cs="Arial"/>
      <w:sz w:val="16"/>
      <w:szCs w:val="16"/>
    </w:rPr>
  </w:style>
  <w:style w:type="paragraph" w:customStyle="1" w:styleId="Textkrper21">
    <w:name w:val="Textkörper 21"/>
    <w:basedOn w:val="Normln"/>
    <w:uiPriority w:val="99"/>
    <w:rsid w:val="0016731E"/>
    <w:pPr>
      <w:spacing w:after="120" w:line="480" w:lineRule="auto"/>
    </w:pPr>
  </w:style>
  <w:style w:type="paragraph" w:customStyle="1" w:styleId="GliederungBulletpoints">
    <w:name w:val="Gliederung Bulletpoints"/>
    <w:basedOn w:val="Normln"/>
    <w:uiPriority w:val="99"/>
    <w:rsid w:val="0016731E"/>
    <w:rPr>
      <w:rFonts w:ascii="Arial" w:hAnsi="Arial" w:cs="Arial"/>
      <w:sz w:val="16"/>
      <w:szCs w:val="16"/>
    </w:rPr>
  </w:style>
  <w:style w:type="paragraph" w:customStyle="1" w:styleId="AufzhlunginCM">
    <w:name w:val="Aufzählung in C&amp;M"/>
    <w:basedOn w:val="Normln"/>
    <w:uiPriority w:val="99"/>
    <w:rsid w:val="0016731E"/>
    <w:rPr>
      <w:rFonts w:ascii="Arial" w:hAnsi="Arial" w:cs="Arial"/>
      <w:sz w:val="18"/>
      <w:szCs w:val="18"/>
    </w:rPr>
  </w:style>
  <w:style w:type="paragraph" w:customStyle="1" w:styleId="Markierung1">
    <w:name w:val="Markierung 1"/>
    <w:basedOn w:val="Normln"/>
    <w:uiPriority w:val="99"/>
    <w:rsid w:val="0016731E"/>
    <w:pPr>
      <w:overflowPunct w:val="0"/>
      <w:autoSpaceDE w:val="0"/>
      <w:ind w:left="397" w:hanging="227"/>
      <w:textAlignment w:val="baseline"/>
    </w:pPr>
    <w:rPr>
      <w:rFonts w:ascii="Verdana" w:hAnsi="Verdana" w:cs="Verdana"/>
      <w:sz w:val="20"/>
      <w:szCs w:val="20"/>
    </w:rPr>
  </w:style>
  <w:style w:type="paragraph" w:customStyle="1" w:styleId="EingerckteAufzhlung">
    <w:name w:val="Eingerückte Aufzählung"/>
    <w:basedOn w:val="Normln"/>
    <w:uiPriority w:val="99"/>
    <w:rsid w:val="0016731E"/>
    <w:pPr>
      <w:widowControl w:val="0"/>
      <w:overflowPunct w:val="0"/>
      <w:autoSpaceDE w:val="0"/>
      <w:ind w:left="1106" w:hanging="369"/>
      <w:textAlignment w:val="baseline"/>
    </w:pPr>
    <w:rPr>
      <w:rFonts w:ascii="Verdana" w:hAnsi="Verdana" w:cs="Verdana"/>
      <w:sz w:val="20"/>
      <w:szCs w:val="20"/>
    </w:rPr>
  </w:style>
  <w:style w:type="paragraph" w:customStyle="1" w:styleId="Kommentartext1">
    <w:name w:val="Kommentartext1"/>
    <w:basedOn w:val="Normln"/>
    <w:uiPriority w:val="99"/>
    <w:rsid w:val="0016731E"/>
    <w:pPr>
      <w:widowControl w:val="0"/>
      <w:overflowPunct w:val="0"/>
      <w:autoSpaceDE w:val="0"/>
      <w:ind w:left="170"/>
      <w:textAlignment w:val="baseline"/>
    </w:pPr>
    <w:rPr>
      <w:rFonts w:ascii="Verdana" w:hAnsi="Verdana" w:cs="Verdana"/>
      <w:sz w:val="18"/>
      <w:szCs w:val="18"/>
    </w:rPr>
  </w:style>
  <w:style w:type="paragraph" w:customStyle="1" w:styleId="Dokumentstruktur1">
    <w:name w:val="Dokumentstruktur1"/>
    <w:basedOn w:val="Normln"/>
    <w:uiPriority w:val="99"/>
    <w:rsid w:val="0016731E"/>
    <w:rPr>
      <w:rFonts w:ascii="Lucida Grande" w:hAnsi="Lucida Grande" w:cs="Lucida Grande"/>
    </w:rPr>
  </w:style>
  <w:style w:type="paragraph" w:styleId="Odstavecseseznamem">
    <w:name w:val="List Paragraph"/>
    <w:basedOn w:val="Normln"/>
    <w:uiPriority w:val="34"/>
    <w:qFormat/>
    <w:rsid w:val="0016731E"/>
    <w:pPr>
      <w:ind w:left="720"/>
    </w:pPr>
  </w:style>
  <w:style w:type="paragraph" w:customStyle="1" w:styleId="EingerckteMarkierung">
    <w:name w:val="Eingerückte Markierung"/>
    <w:basedOn w:val="Normln"/>
    <w:uiPriority w:val="99"/>
    <w:rsid w:val="0016731E"/>
    <w:pPr>
      <w:widowControl w:val="0"/>
      <w:tabs>
        <w:tab w:val="left" w:pos="116"/>
      </w:tabs>
      <w:overflowPunct w:val="0"/>
      <w:autoSpaceDE w:val="0"/>
      <w:ind w:left="-964"/>
      <w:textAlignment w:val="baseline"/>
    </w:pPr>
    <w:rPr>
      <w:rFonts w:ascii="Verdana" w:hAnsi="Verdana" w:cs="Verdana"/>
      <w:sz w:val="20"/>
      <w:szCs w:val="20"/>
    </w:rPr>
  </w:style>
  <w:style w:type="paragraph" w:customStyle="1" w:styleId="EingerckterStrich">
    <w:name w:val="Eingerückter Strich"/>
    <w:basedOn w:val="Nadpis3"/>
    <w:uiPriority w:val="99"/>
    <w:rsid w:val="0016731E"/>
    <w:pPr>
      <w:keepLines w:val="0"/>
      <w:widowControl w:val="0"/>
      <w:tabs>
        <w:tab w:val="clear" w:pos="720"/>
        <w:tab w:val="left" w:pos="-1825"/>
        <w:tab w:val="left" w:pos="-1258"/>
        <w:tab w:val="left" w:pos="-1144"/>
        <w:tab w:val="left" w:pos="-532"/>
      </w:tabs>
      <w:overflowPunct w:val="0"/>
      <w:autoSpaceDE w:val="0"/>
      <w:spacing w:before="0"/>
      <w:ind w:left="-1995" w:firstLine="0"/>
      <w:jc w:val="both"/>
      <w:textAlignment w:val="baseline"/>
      <w:outlineLvl w:val="9"/>
    </w:pPr>
    <w:rPr>
      <w:rFonts w:ascii="Verdana" w:hAnsi="Verdana" w:cs="Verdana"/>
      <w:b w:val="0"/>
      <w:bCs w:val="0"/>
      <w:color w:val="auto"/>
      <w:sz w:val="20"/>
      <w:szCs w:val="20"/>
    </w:rPr>
  </w:style>
  <w:style w:type="paragraph" w:customStyle="1" w:styleId="TabellenInhalt">
    <w:name w:val="Tabellen Inhalt"/>
    <w:basedOn w:val="Normln"/>
    <w:uiPriority w:val="99"/>
    <w:rsid w:val="0016731E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16731E"/>
    <w:pPr>
      <w:jc w:val="center"/>
    </w:pPr>
    <w:rPr>
      <w:b/>
      <w:bCs/>
    </w:rPr>
  </w:style>
  <w:style w:type="paragraph" w:customStyle="1" w:styleId="CV-Aufzhlung2Ebene">
    <w:name w:val="CV-Aufzählung 2. Ebene"/>
    <w:basedOn w:val="CV-Aufzhlung"/>
    <w:uiPriority w:val="99"/>
    <w:rsid w:val="0016731E"/>
    <w:pPr>
      <w:numPr>
        <w:numId w:val="2"/>
      </w:numPr>
    </w:pPr>
    <w:rPr>
      <w:color w:val="636469"/>
      <w:lang w:val="de-DE"/>
    </w:rPr>
  </w:style>
  <w:style w:type="table" w:styleId="Mkatabulky">
    <w:name w:val="Table Grid"/>
    <w:basedOn w:val="Normlntabulka"/>
    <w:uiPriority w:val="99"/>
    <w:rsid w:val="001673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16731E"/>
    <w:rPr>
      <w:rFonts w:cs="Times New Roman"/>
      <w:color w:val="0000D4"/>
      <w:u w:val="single"/>
    </w:rPr>
  </w:style>
  <w:style w:type="character" w:styleId="Sledovanodkaz">
    <w:name w:val="FollowedHyperlink"/>
    <w:basedOn w:val="Standardnpsmoodstavce"/>
    <w:uiPriority w:val="99"/>
    <w:rsid w:val="0016731E"/>
    <w:rPr>
      <w:rFonts w:cs="Times New Roman"/>
      <w:color w:val="993366"/>
      <w:u w:val="single"/>
    </w:rPr>
  </w:style>
  <w:style w:type="paragraph" w:customStyle="1" w:styleId="font5">
    <w:name w:val="font5"/>
    <w:basedOn w:val="Normln"/>
    <w:uiPriority w:val="99"/>
    <w:rsid w:val="0016731E"/>
    <w:pPr>
      <w:suppressAutoHyphens w:val="0"/>
      <w:spacing w:beforeLines="1" w:afterLines="1"/>
    </w:pPr>
    <w:rPr>
      <w:rFonts w:ascii="Verdana" w:hAnsi="Verdana" w:cs="Verdana"/>
      <w:sz w:val="16"/>
      <w:szCs w:val="16"/>
      <w:lang w:eastAsia="de-DE"/>
    </w:rPr>
  </w:style>
  <w:style w:type="paragraph" w:customStyle="1" w:styleId="xl24">
    <w:name w:val="xl24"/>
    <w:basedOn w:val="Normln"/>
    <w:uiPriority w:val="99"/>
    <w:rsid w:val="0016731E"/>
    <w:pPr>
      <w:suppressAutoHyphens w:val="0"/>
      <w:spacing w:beforeLines="1" w:afterLines="1"/>
    </w:pPr>
    <w:rPr>
      <w:rFonts w:ascii="Helvetica" w:hAnsi="Helvetica" w:cs="Helvetica"/>
      <w:b/>
      <w:bCs/>
      <w:sz w:val="22"/>
      <w:szCs w:val="22"/>
      <w:lang w:eastAsia="de-DE"/>
    </w:rPr>
  </w:style>
  <w:style w:type="paragraph" w:customStyle="1" w:styleId="xl25">
    <w:name w:val="xl25"/>
    <w:basedOn w:val="Normln"/>
    <w:uiPriority w:val="99"/>
    <w:rsid w:val="0016731E"/>
    <w:pPr>
      <w:suppressAutoHyphens w:val="0"/>
      <w:spacing w:beforeLines="1" w:afterLines="1"/>
    </w:pPr>
    <w:rPr>
      <w:rFonts w:ascii="Helvetica" w:hAnsi="Helvetica" w:cs="Helvetica"/>
      <w:b/>
      <w:bCs/>
      <w:sz w:val="22"/>
      <w:szCs w:val="22"/>
      <w:lang w:eastAsia="de-DE"/>
    </w:rPr>
  </w:style>
  <w:style w:type="paragraph" w:customStyle="1" w:styleId="xl26">
    <w:name w:val="xl26"/>
    <w:basedOn w:val="Normln"/>
    <w:uiPriority w:val="99"/>
    <w:rsid w:val="0016731E"/>
    <w:pPr>
      <w:suppressAutoHyphens w:val="0"/>
      <w:spacing w:beforeLines="1" w:afterLines="1"/>
      <w:textAlignment w:val="center"/>
    </w:pPr>
    <w:rPr>
      <w:rFonts w:ascii="Helvetica" w:hAnsi="Helvetica" w:cs="Helvetica"/>
      <w:sz w:val="22"/>
      <w:szCs w:val="22"/>
      <w:lang w:eastAsia="de-DE"/>
    </w:rPr>
  </w:style>
  <w:style w:type="character" w:styleId="Odkaznakoment">
    <w:name w:val="annotation reference"/>
    <w:basedOn w:val="Standardnpsmoodstavce"/>
    <w:uiPriority w:val="99"/>
    <w:semiHidden/>
    <w:rsid w:val="0016731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16731E"/>
    <w:rPr>
      <w:rFonts w:ascii="Helvetica" w:hAnsi="Helvetica" w:cs="Helvetica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6731E"/>
    <w:rPr>
      <w:rFonts w:ascii="Helvetica" w:hAnsi="Helvetica" w:cs="Helvetica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731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6731E"/>
    <w:rPr>
      <w:rFonts w:ascii="Helvetica" w:hAnsi="Helvetica" w:cs="Helvetica"/>
      <w:b/>
      <w:bCs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0C2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238E7"/>
    <w:rPr>
      <w:rFonts w:cs="Times New Roman"/>
      <w:sz w:val="2"/>
      <w:lang w:eastAsia="ar-SA" w:bidi="ar-SA"/>
    </w:rPr>
  </w:style>
  <w:style w:type="paragraph" w:styleId="Normlnweb">
    <w:name w:val="Normal (Web)"/>
    <w:basedOn w:val="Normln"/>
    <w:uiPriority w:val="99"/>
    <w:semiHidden/>
    <w:unhideWhenUsed/>
    <w:locked/>
    <w:rsid w:val="00A95A5F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table" w:customStyle="1" w:styleId="GridTable4Accent2">
    <w:name w:val="Grid Table 4 Accent 2"/>
    <w:basedOn w:val="Normlntabulka"/>
    <w:uiPriority w:val="49"/>
    <w:rsid w:val="009F28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6731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16731E"/>
    <w:pPr>
      <w:keepNext/>
      <w:tabs>
        <w:tab w:val="num" w:pos="432"/>
      </w:tabs>
      <w:ind w:left="-540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16731E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Book Antiqua" w:hAnsi="Book Antiqua" w:cs="Book Antiqua"/>
      <w:b/>
      <w:bCs/>
      <w:color w:val="C6B1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789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E789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6731E"/>
    <w:rPr>
      <w:rFonts w:ascii="Symbol" w:hAnsi="Symbol"/>
    </w:rPr>
  </w:style>
  <w:style w:type="character" w:customStyle="1" w:styleId="WW8Num2z0">
    <w:name w:val="WW8Num2z0"/>
    <w:uiPriority w:val="99"/>
    <w:rsid w:val="0016731E"/>
    <w:rPr>
      <w:rFonts w:ascii="Symbol" w:hAnsi="Symbol"/>
    </w:rPr>
  </w:style>
  <w:style w:type="character" w:customStyle="1" w:styleId="WW8Num3z0">
    <w:name w:val="WW8Num3z0"/>
    <w:uiPriority w:val="99"/>
    <w:rsid w:val="0016731E"/>
    <w:rPr>
      <w:rFonts w:ascii="Symbol" w:hAnsi="Symbol"/>
    </w:rPr>
  </w:style>
  <w:style w:type="character" w:customStyle="1" w:styleId="WW8Num4z0">
    <w:name w:val="WW8Num4z0"/>
    <w:uiPriority w:val="99"/>
    <w:rsid w:val="0016731E"/>
    <w:rPr>
      <w:rFonts w:ascii="Wingdings" w:hAnsi="Wingdings"/>
      <w:color w:val="auto"/>
    </w:rPr>
  </w:style>
  <w:style w:type="character" w:customStyle="1" w:styleId="WW8Num4z1">
    <w:name w:val="WW8Num4z1"/>
    <w:uiPriority w:val="99"/>
    <w:rsid w:val="0016731E"/>
    <w:rPr>
      <w:rFonts w:ascii="Symbol" w:hAnsi="Symbol"/>
      <w:color w:val="auto"/>
    </w:rPr>
  </w:style>
  <w:style w:type="character" w:customStyle="1" w:styleId="WW8Num5z1">
    <w:name w:val="WW8Num5z1"/>
    <w:uiPriority w:val="99"/>
    <w:rsid w:val="0016731E"/>
    <w:rPr>
      <w:rFonts w:ascii="Wingdings" w:hAnsi="Wingdings"/>
      <w:color w:val="auto"/>
    </w:rPr>
  </w:style>
  <w:style w:type="character" w:customStyle="1" w:styleId="WW8Num5z2">
    <w:name w:val="WW8Num5z2"/>
    <w:uiPriority w:val="99"/>
    <w:rsid w:val="0016731E"/>
    <w:rPr>
      <w:rFonts w:ascii="Symbol" w:hAnsi="Symbol"/>
      <w:color w:val="auto"/>
    </w:rPr>
  </w:style>
  <w:style w:type="character" w:customStyle="1" w:styleId="WW8Num6z0">
    <w:name w:val="WW8Num6z0"/>
    <w:uiPriority w:val="99"/>
    <w:rsid w:val="0016731E"/>
    <w:rPr>
      <w:rFonts w:ascii="Wingdings" w:hAnsi="Wingdings"/>
    </w:rPr>
  </w:style>
  <w:style w:type="character" w:customStyle="1" w:styleId="WW8Num6z1">
    <w:name w:val="WW8Num6z1"/>
    <w:uiPriority w:val="99"/>
    <w:rsid w:val="0016731E"/>
    <w:rPr>
      <w:rFonts w:ascii="Courier New" w:hAnsi="Courier New"/>
    </w:rPr>
  </w:style>
  <w:style w:type="character" w:customStyle="1" w:styleId="WW8Num6z3">
    <w:name w:val="WW8Num6z3"/>
    <w:uiPriority w:val="99"/>
    <w:rsid w:val="0016731E"/>
    <w:rPr>
      <w:rFonts w:ascii="Symbol" w:hAnsi="Symbol"/>
    </w:rPr>
  </w:style>
  <w:style w:type="character" w:customStyle="1" w:styleId="WW8Num8z0">
    <w:name w:val="WW8Num8z0"/>
    <w:uiPriority w:val="99"/>
    <w:rsid w:val="0016731E"/>
    <w:rPr>
      <w:rFonts w:ascii="Wingdings 3" w:hAnsi="Wingdings 3"/>
      <w:color w:val="BB0039"/>
    </w:rPr>
  </w:style>
  <w:style w:type="character" w:customStyle="1" w:styleId="WW8Num8z1">
    <w:name w:val="WW8Num8z1"/>
    <w:uiPriority w:val="99"/>
    <w:rsid w:val="0016731E"/>
    <w:rPr>
      <w:rFonts w:ascii="Courier New" w:hAnsi="Courier New"/>
    </w:rPr>
  </w:style>
  <w:style w:type="character" w:customStyle="1" w:styleId="WW8Num8z2">
    <w:name w:val="WW8Num8z2"/>
    <w:uiPriority w:val="99"/>
    <w:rsid w:val="0016731E"/>
    <w:rPr>
      <w:rFonts w:ascii="Wingdings" w:hAnsi="Wingdings"/>
    </w:rPr>
  </w:style>
  <w:style w:type="character" w:customStyle="1" w:styleId="WW8Num8z3">
    <w:name w:val="WW8Num8z3"/>
    <w:uiPriority w:val="99"/>
    <w:rsid w:val="0016731E"/>
    <w:rPr>
      <w:rFonts w:ascii="Symbol" w:hAnsi="Symbol"/>
    </w:rPr>
  </w:style>
  <w:style w:type="character" w:customStyle="1" w:styleId="WW8Num9z0">
    <w:name w:val="WW8Num9z0"/>
    <w:uiPriority w:val="99"/>
    <w:rsid w:val="0016731E"/>
    <w:rPr>
      <w:rFonts w:ascii="Symbol" w:hAnsi="Symbol"/>
    </w:rPr>
  </w:style>
  <w:style w:type="character" w:customStyle="1" w:styleId="WW8Num9z2">
    <w:name w:val="WW8Num9z2"/>
    <w:uiPriority w:val="99"/>
    <w:rsid w:val="0016731E"/>
    <w:rPr>
      <w:rFonts w:ascii="Wingdings" w:hAnsi="Wingdings"/>
    </w:rPr>
  </w:style>
  <w:style w:type="character" w:customStyle="1" w:styleId="WW8Num9z4">
    <w:name w:val="WW8Num9z4"/>
    <w:uiPriority w:val="99"/>
    <w:rsid w:val="0016731E"/>
    <w:rPr>
      <w:rFonts w:ascii="Courier New" w:hAnsi="Courier New"/>
    </w:rPr>
  </w:style>
  <w:style w:type="character" w:customStyle="1" w:styleId="Absatz-Standardschriftart1">
    <w:name w:val="Absatz-Standardschriftart1"/>
    <w:uiPriority w:val="99"/>
    <w:rsid w:val="0016731E"/>
  </w:style>
  <w:style w:type="character" w:customStyle="1" w:styleId="Kommentarzeichen1">
    <w:name w:val="Kommentarzeichen1"/>
    <w:basedOn w:val="Absatz-Standardschriftart1"/>
    <w:uiPriority w:val="99"/>
    <w:rsid w:val="0016731E"/>
    <w:rPr>
      <w:rFonts w:cs="Times New Roman"/>
      <w:sz w:val="16"/>
      <w:szCs w:val="16"/>
    </w:rPr>
  </w:style>
  <w:style w:type="character" w:customStyle="1" w:styleId="KommentartextZchn">
    <w:name w:val="Kommentartext Zchn"/>
    <w:basedOn w:val="Absatz-Standardschriftart1"/>
    <w:uiPriority w:val="99"/>
    <w:rsid w:val="0016731E"/>
    <w:rPr>
      <w:rFonts w:ascii="Verdana" w:hAnsi="Verdana" w:cs="Verdana"/>
      <w:sz w:val="18"/>
      <w:szCs w:val="18"/>
    </w:rPr>
  </w:style>
  <w:style w:type="character" w:customStyle="1" w:styleId="DokumentstrukturZchn">
    <w:name w:val="Dokumentstruktur Zchn"/>
    <w:basedOn w:val="Absatz-Standardschriftart1"/>
    <w:uiPriority w:val="99"/>
    <w:rsid w:val="0016731E"/>
    <w:rPr>
      <w:rFonts w:ascii="Lucida Grande" w:hAnsi="Lucida Grande" w:cs="Lucida Grande"/>
      <w:sz w:val="24"/>
      <w:szCs w:val="24"/>
    </w:rPr>
  </w:style>
  <w:style w:type="character" w:customStyle="1" w:styleId="berschrift3Zchn">
    <w:name w:val="Überschrift 3 Zchn"/>
    <w:basedOn w:val="Absatz-Standardschriftart1"/>
    <w:uiPriority w:val="99"/>
    <w:rsid w:val="0016731E"/>
    <w:rPr>
      <w:rFonts w:ascii="Book Antiqua" w:hAnsi="Book Antiqua" w:cs="Book Antiqua"/>
      <w:b/>
      <w:bCs/>
      <w:color w:val="C6B178"/>
    </w:rPr>
  </w:style>
  <w:style w:type="character" w:customStyle="1" w:styleId="WW8Num5z3">
    <w:name w:val="WW8Num5z3"/>
    <w:uiPriority w:val="99"/>
    <w:rsid w:val="0016731E"/>
    <w:rPr>
      <w:rFonts w:ascii="Verdana" w:hAnsi="Verdana"/>
      <w:sz w:val="22"/>
    </w:rPr>
  </w:style>
  <w:style w:type="character" w:customStyle="1" w:styleId="Aufzhlungszeichen1">
    <w:name w:val="Aufzählungszeichen1"/>
    <w:uiPriority w:val="99"/>
    <w:rsid w:val="0016731E"/>
    <w:rPr>
      <w:rFonts w:ascii="OpenSymbol" w:hAnsi="OpenSymbol"/>
    </w:rPr>
  </w:style>
  <w:style w:type="paragraph" w:customStyle="1" w:styleId="berschrift">
    <w:name w:val="Überschrift"/>
    <w:basedOn w:val="Normln"/>
    <w:next w:val="Zkladntext"/>
    <w:uiPriority w:val="99"/>
    <w:rsid w:val="0016731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6731E"/>
    <w:rPr>
      <w:rFonts w:ascii="Arial" w:hAnsi="Arial" w:cs="Arial"/>
      <w:color w:val="FF0000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16731E"/>
  </w:style>
  <w:style w:type="paragraph" w:customStyle="1" w:styleId="Beschriftung1">
    <w:name w:val="Beschriftung1"/>
    <w:basedOn w:val="Normln"/>
    <w:uiPriority w:val="99"/>
    <w:rsid w:val="0016731E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n"/>
    <w:uiPriority w:val="99"/>
    <w:rsid w:val="0016731E"/>
    <w:pPr>
      <w:suppressLineNumbers/>
    </w:pPr>
  </w:style>
  <w:style w:type="paragraph" w:customStyle="1" w:styleId="CV-Name">
    <w:name w:val="CV-Name"/>
    <w:basedOn w:val="Normln"/>
    <w:uiPriority w:val="99"/>
    <w:rsid w:val="0016731E"/>
    <w:rPr>
      <w:rFonts w:ascii="Helvetica" w:hAnsi="Helvetica" w:cs="Helvetica"/>
      <w:b/>
      <w:bCs/>
      <w:sz w:val="28"/>
      <w:szCs w:val="28"/>
    </w:rPr>
  </w:style>
  <w:style w:type="paragraph" w:customStyle="1" w:styleId="CV-Titel">
    <w:name w:val="CV-Titel"/>
    <w:basedOn w:val="Normln"/>
    <w:uiPriority w:val="99"/>
    <w:rsid w:val="0016731E"/>
    <w:pPr>
      <w:spacing w:before="160"/>
    </w:pPr>
    <w:rPr>
      <w:rFonts w:ascii="Helvetica" w:hAnsi="Helvetica" w:cs="Helvetica"/>
      <w:color w:val="BB0039"/>
      <w:sz w:val="32"/>
      <w:szCs w:val="32"/>
      <w:lang w:val="fr-FR"/>
    </w:rPr>
  </w:style>
  <w:style w:type="paragraph" w:customStyle="1" w:styleId="CV-Standard">
    <w:name w:val="CV-Standard"/>
    <w:basedOn w:val="Normln"/>
    <w:uiPriority w:val="99"/>
    <w:rsid w:val="0016731E"/>
    <w:rPr>
      <w:rFonts w:ascii="Helvetica" w:hAnsi="Helvetica" w:cs="Helvetica"/>
      <w:sz w:val="22"/>
      <w:szCs w:val="22"/>
    </w:rPr>
  </w:style>
  <w:style w:type="paragraph" w:customStyle="1" w:styleId="CV-Position">
    <w:name w:val="CV-Position"/>
    <w:basedOn w:val="CV-Standard"/>
    <w:uiPriority w:val="99"/>
    <w:rsid w:val="0016731E"/>
    <w:rPr>
      <w:lang w:val="en-GB"/>
    </w:rPr>
  </w:style>
  <w:style w:type="paragraph" w:styleId="Zhlav">
    <w:name w:val="header"/>
    <w:basedOn w:val="Normln"/>
    <w:link w:val="ZhlavChar"/>
    <w:uiPriority w:val="99"/>
    <w:semiHidden/>
    <w:rsid w:val="0016731E"/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customStyle="1" w:styleId="CV-Projektschlagstze">
    <w:name w:val="CV-Projektschlagsätze"/>
    <w:basedOn w:val="Normln"/>
    <w:uiPriority w:val="99"/>
    <w:rsid w:val="0016731E"/>
    <w:pPr>
      <w:keepNext/>
      <w:keepLines/>
      <w:spacing w:before="240" w:after="120"/>
    </w:pPr>
    <w:rPr>
      <w:rFonts w:ascii="Helvetica" w:hAnsi="Helvetica" w:cs="Helvetica"/>
      <w:b/>
      <w:bCs/>
      <w:sz w:val="22"/>
      <w:szCs w:val="22"/>
    </w:rPr>
  </w:style>
  <w:style w:type="paragraph" w:customStyle="1" w:styleId="CV-Aufzhlung">
    <w:name w:val="CV-Aufzählung"/>
    <w:basedOn w:val="Normln"/>
    <w:uiPriority w:val="99"/>
    <w:rsid w:val="0016731E"/>
    <w:pPr>
      <w:numPr>
        <w:numId w:val="6"/>
      </w:numPr>
    </w:pPr>
    <w:rPr>
      <w:rFonts w:ascii="Helvetica" w:hAnsi="Helvetica" w:cs="Helvetica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semiHidden/>
    <w:rsid w:val="0016731E"/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789B"/>
    <w:rPr>
      <w:rFonts w:cs="Times New Roman"/>
      <w:sz w:val="24"/>
      <w:szCs w:val="24"/>
      <w:lang w:eastAsia="ar-SA" w:bidi="ar-SA"/>
    </w:rPr>
  </w:style>
  <w:style w:type="paragraph" w:customStyle="1" w:styleId="CV-berschrift">
    <w:name w:val="CV-Überschrift"/>
    <w:basedOn w:val="Normln"/>
    <w:uiPriority w:val="99"/>
    <w:rsid w:val="0016731E"/>
    <w:pPr>
      <w:keepNext/>
      <w:keepLines/>
      <w:spacing w:before="480" w:after="120"/>
    </w:pPr>
    <w:rPr>
      <w:rFonts w:ascii="Helvetica" w:hAnsi="Helvetica" w:cs="Helvetica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6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789B"/>
    <w:rPr>
      <w:rFonts w:cs="Times New Roman"/>
      <w:sz w:val="2"/>
      <w:szCs w:val="2"/>
      <w:lang w:eastAsia="ar-SA" w:bidi="ar-SA"/>
    </w:rPr>
  </w:style>
  <w:style w:type="paragraph" w:customStyle="1" w:styleId="Titulo">
    <w:name w:val="Titulo"/>
    <w:basedOn w:val="Normln"/>
    <w:uiPriority w:val="99"/>
    <w:rsid w:val="0016731E"/>
    <w:pPr>
      <w:widowControl w:val="0"/>
      <w:spacing w:before="40" w:after="40"/>
    </w:pPr>
    <w:rPr>
      <w:b/>
      <w:bCs/>
      <w:smallCaps/>
      <w:sz w:val="21"/>
      <w:szCs w:val="21"/>
      <w:lang w:val="de-CH"/>
    </w:rPr>
  </w:style>
  <w:style w:type="paragraph" w:customStyle="1" w:styleId="Achievement">
    <w:name w:val="Achievement"/>
    <w:basedOn w:val="Zkladntext"/>
    <w:uiPriority w:val="99"/>
    <w:rsid w:val="0016731E"/>
    <w:pPr>
      <w:spacing w:after="60" w:line="220" w:lineRule="atLeast"/>
      <w:ind w:left="240" w:hanging="240"/>
      <w:jc w:val="both"/>
    </w:pPr>
    <w:rPr>
      <w:color w:val="auto"/>
      <w:spacing w:val="-5"/>
      <w:sz w:val="20"/>
      <w:szCs w:val="20"/>
      <w:lang w:val="de-CH"/>
    </w:rPr>
  </w:style>
  <w:style w:type="paragraph" w:customStyle="1" w:styleId="GliederungAufzhlung">
    <w:name w:val="Gliederung Aufzählung"/>
    <w:basedOn w:val="Normln"/>
    <w:uiPriority w:val="99"/>
    <w:rsid w:val="0016731E"/>
    <w:rPr>
      <w:rFonts w:ascii="Arial" w:hAnsi="Arial" w:cs="Arial"/>
      <w:sz w:val="16"/>
      <w:szCs w:val="16"/>
    </w:rPr>
  </w:style>
  <w:style w:type="paragraph" w:customStyle="1" w:styleId="Textkrper21">
    <w:name w:val="Textkörper 21"/>
    <w:basedOn w:val="Normln"/>
    <w:uiPriority w:val="99"/>
    <w:rsid w:val="0016731E"/>
    <w:pPr>
      <w:spacing w:after="120" w:line="480" w:lineRule="auto"/>
    </w:pPr>
  </w:style>
  <w:style w:type="paragraph" w:customStyle="1" w:styleId="GliederungBulletpoints">
    <w:name w:val="Gliederung Bulletpoints"/>
    <w:basedOn w:val="Normln"/>
    <w:uiPriority w:val="99"/>
    <w:rsid w:val="0016731E"/>
    <w:rPr>
      <w:rFonts w:ascii="Arial" w:hAnsi="Arial" w:cs="Arial"/>
      <w:sz w:val="16"/>
      <w:szCs w:val="16"/>
    </w:rPr>
  </w:style>
  <w:style w:type="paragraph" w:customStyle="1" w:styleId="AufzhlunginCM">
    <w:name w:val="Aufzählung in C&amp;M"/>
    <w:basedOn w:val="Normln"/>
    <w:uiPriority w:val="99"/>
    <w:rsid w:val="0016731E"/>
    <w:rPr>
      <w:rFonts w:ascii="Arial" w:hAnsi="Arial" w:cs="Arial"/>
      <w:sz w:val="18"/>
      <w:szCs w:val="18"/>
    </w:rPr>
  </w:style>
  <w:style w:type="paragraph" w:customStyle="1" w:styleId="Markierung1">
    <w:name w:val="Markierung 1"/>
    <w:basedOn w:val="Normln"/>
    <w:uiPriority w:val="99"/>
    <w:rsid w:val="0016731E"/>
    <w:pPr>
      <w:overflowPunct w:val="0"/>
      <w:autoSpaceDE w:val="0"/>
      <w:ind w:left="397" w:hanging="227"/>
      <w:textAlignment w:val="baseline"/>
    </w:pPr>
    <w:rPr>
      <w:rFonts w:ascii="Verdana" w:hAnsi="Verdana" w:cs="Verdana"/>
      <w:sz w:val="20"/>
      <w:szCs w:val="20"/>
    </w:rPr>
  </w:style>
  <w:style w:type="paragraph" w:customStyle="1" w:styleId="EingerckteAufzhlung">
    <w:name w:val="Eingerückte Aufzählung"/>
    <w:basedOn w:val="Normln"/>
    <w:uiPriority w:val="99"/>
    <w:rsid w:val="0016731E"/>
    <w:pPr>
      <w:widowControl w:val="0"/>
      <w:overflowPunct w:val="0"/>
      <w:autoSpaceDE w:val="0"/>
      <w:ind w:left="1106" w:hanging="369"/>
      <w:textAlignment w:val="baseline"/>
    </w:pPr>
    <w:rPr>
      <w:rFonts w:ascii="Verdana" w:hAnsi="Verdana" w:cs="Verdana"/>
      <w:sz w:val="20"/>
      <w:szCs w:val="20"/>
    </w:rPr>
  </w:style>
  <w:style w:type="paragraph" w:customStyle="1" w:styleId="Kommentartext1">
    <w:name w:val="Kommentartext1"/>
    <w:basedOn w:val="Normln"/>
    <w:uiPriority w:val="99"/>
    <w:rsid w:val="0016731E"/>
    <w:pPr>
      <w:widowControl w:val="0"/>
      <w:overflowPunct w:val="0"/>
      <w:autoSpaceDE w:val="0"/>
      <w:ind w:left="170"/>
      <w:textAlignment w:val="baseline"/>
    </w:pPr>
    <w:rPr>
      <w:rFonts w:ascii="Verdana" w:hAnsi="Verdana" w:cs="Verdana"/>
      <w:sz w:val="18"/>
      <w:szCs w:val="18"/>
    </w:rPr>
  </w:style>
  <w:style w:type="paragraph" w:customStyle="1" w:styleId="Dokumentstruktur1">
    <w:name w:val="Dokumentstruktur1"/>
    <w:basedOn w:val="Normln"/>
    <w:uiPriority w:val="99"/>
    <w:rsid w:val="0016731E"/>
    <w:rPr>
      <w:rFonts w:ascii="Lucida Grande" w:hAnsi="Lucida Grande" w:cs="Lucida Grande"/>
    </w:rPr>
  </w:style>
  <w:style w:type="paragraph" w:styleId="Odstavecseseznamem">
    <w:name w:val="List Paragraph"/>
    <w:basedOn w:val="Normln"/>
    <w:uiPriority w:val="34"/>
    <w:qFormat/>
    <w:rsid w:val="0016731E"/>
    <w:pPr>
      <w:ind w:left="720"/>
    </w:pPr>
  </w:style>
  <w:style w:type="paragraph" w:customStyle="1" w:styleId="EingerckteMarkierung">
    <w:name w:val="Eingerückte Markierung"/>
    <w:basedOn w:val="Normln"/>
    <w:uiPriority w:val="99"/>
    <w:rsid w:val="0016731E"/>
    <w:pPr>
      <w:widowControl w:val="0"/>
      <w:tabs>
        <w:tab w:val="left" w:pos="116"/>
      </w:tabs>
      <w:overflowPunct w:val="0"/>
      <w:autoSpaceDE w:val="0"/>
      <w:ind w:left="-964"/>
      <w:textAlignment w:val="baseline"/>
    </w:pPr>
    <w:rPr>
      <w:rFonts w:ascii="Verdana" w:hAnsi="Verdana" w:cs="Verdana"/>
      <w:sz w:val="20"/>
      <w:szCs w:val="20"/>
    </w:rPr>
  </w:style>
  <w:style w:type="paragraph" w:customStyle="1" w:styleId="EingerckterStrich">
    <w:name w:val="Eingerückter Strich"/>
    <w:basedOn w:val="Nadpis3"/>
    <w:uiPriority w:val="99"/>
    <w:rsid w:val="0016731E"/>
    <w:pPr>
      <w:keepLines w:val="0"/>
      <w:widowControl w:val="0"/>
      <w:tabs>
        <w:tab w:val="clear" w:pos="720"/>
        <w:tab w:val="left" w:pos="-1825"/>
        <w:tab w:val="left" w:pos="-1258"/>
        <w:tab w:val="left" w:pos="-1144"/>
        <w:tab w:val="left" w:pos="-532"/>
      </w:tabs>
      <w:overflowPunct w:val="0"/>
      <w:autoSpaceDE w:val="0"/>
      <w:spacing w:before="0"/>
      <w:ind w:left="-1995" w:firstLine="0"/>
      <w:jc w:val="both"/>
      <w:textAlignment w:val="baseline"/>
      <w:outlineLvl w:val="9"/>
    </w:pPr>
    <w:rPr>
      <w:rFonts w:ascii="Verdana" w:hAnsi="Verdana" w:cs="Verdana"/>
      <w:b w:val="0"/>
      <w:bCs w:val="0"/>
      <w:color w:val="auto"/>
      <w:sz w:val="20"/>
      <w:szCs w:val="20"/>
    </w:rPr>
  </w:style>
  <w:style w:type="paragraph" w:customStyle="1" w:styleId="TabellenInhalt">
    <w:name w:val="Tabellen Inhalt"/>
    <w:basedOn w:val="Normln"/>
    <w:uiPriority w:val="99"/>
    <w:rsid w:val="0016731E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16731E"/>
    <w:pPr>
      <w:jc w:val="center"/>
    </w:pPr>
    <w:rPr>
      <w:b/>
      <w:bCs/>
    </w:rPr>
  </w:style>
  <w:style w:type="paragraph" w:customStyle="1" w:styleId="CV-Aufzhlung2Ebene">
    <w:name w:val="CV-Aufzählung 2. Ebene"/>
    <w:basedOn w:val="CV-Aufzhlung"/>
    <w:uiPriority w:val="99"/>
    <w:rsid w:val="0016731E"/>
    <w:pPr>
      <w:numPr>
        <w:numId w:val="2"/>
      </w:numPr>
    </w:pPr>
    <w:rPr>
      <w:color w:val="636469"/>
      <w:lang w:val="de-DE"/>
    </w:rPr>
  </w:style>
  <w:style w:type="table" w:styleId="Mkatabulky">
    <w:name w:val="Table Grid"/>
    <w:basedOn w:val="Normlntabulka"/>
    <w:uiPriority w:val="99"/>
    <w:rsid w:val="001673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16731E"/>
    <w:rPr>
      <w:rFonts w:cs="Times New Roman"/>
      <w:color w:val="0000D4"/>
      <w:u w:val="single"/>
    </w:rPr>
  </w:style>
  <w:style w:type="character" w:styleId="Sledovanodkaz">
    <w:name w:val="FollowedHyperlink"/>
    <w:basedOn w:val="Standardnpsmoodstavce"/>
    <w:uiPriority w:val="99"/>
    <w:rsid w:val="0016731E"/>
    <w:rPr>
      <w:rFonts w:cs="Times New Roman"/>
      <w:color w:val="993366"/>
      <w:u w:val="single"/>
    </w:rPr>
  </w:style>
  <w:style w:type="paragraph" w:customStyle="1" w:styleId="font5">
    <w:name w:val="font5"/>
    <w:basedOn w:val="Normln"/>
    <w:uiPriority w:val="99"/>
    <w:rsid w:val="0016731E"/>
    <w:pPr>
      <w:suppressAutoHyphens w:val="0"/>
      <w:spacing w:beforeLines="1" w:afterLines="1"/>
    </w:pPr>
    <w:rPr>
      <w:rFonts w:ascii="Verdana" w:hAnsi="Verdana" w:cs="Verdana"/>
      <w:sz w:val="16"/>
      <w:szCs w:val="16"/>
      <w:lang w:eastAsia="de-DE"/>
    </w:rPr>
  </w:style>
  <w:style w:type="paragraph" w:customStyle="1" w:styleId="xl24">
    <w:name w:val="xl24"/>
    <w:basedOn w:val="Normln"/>
    <w:uiPriority w:val="99"/>
    <w:rsid w:val="0016731E"/>
    <w:pPr>
      <w:suppressAutoHyphens w:val="0"/>
      <w:spacing w:beforeLines="1" w:afterLines="1"/>
    </w:pPr>
    <w:rPr>
      <w:rFonts w:ascii="Helvetica" w:hAnsi="Helvetica" w:cs="Helvetica"/>
      <w:b/>
      <w:bCs/>
      <w:sz w:val="22"/>
      <w:szCs w:val="22"/>
      <w:lang w:eastAsia="de-DE"/>
    </w:rPr>
  </w:style>
  <w:style w:type="paragraph" w:customStyle="1" w:styleId="xl25">
    <w:name w:val="xl25"/>
    <w:basedOn w:val="Normln"/>
    <w:uiPriority w:val="99"/>
    <w:rsid w:val="0016731E"/>
    <w:pPr>
      <w:suppressAutoHyphens w:val="0"/>
      <w:spacing w:beforeLines="1" w:afterLines="1"/>
    </w:pPr>
    <w:rPr>
      <w:rFonts w:ascii="Helvetica" w:hAnsi="Helvetica" w:cs="Helvetica"/>
      <w:b/>
      <w:bCs/>
      <w:sz w:val="22"/>
      <w:szCs w:val="22"/>
      <w:lang w:eastAsia="de-DE"/>
    </w:rPr>
  </w:style>
  <w:style w:type="paragraph" w:customStyle="1" w:styleId="xl26">
    <w:name w:val="xl26"/>
    <w:basedOn w:val="Normln"/>
    <w:uiPriority w:val="99"/>
    <w:rsid w:val="0016731E"/>
    <w:pPr>
      <w:suppressAutoHyphens w:val="0"/>
      <w:spacing w:beforeLines="1" w:afterLines="1"/>
      <w:textAlignment w:val="center"/>
    </w:pPr>
    <w:rPr>
      <w:rFonts w:ascii="Helvetica" w:hAnsi="Helvetica" w:cs="Helvetica"/>
      <w:sz w:val="22"/>
      <w:szCs w:val="22"/>
      <w:lang w:eastAsia="de-DE"/>
    </w:rPr>
  </w:style>
  <w:style w:type="character" w:styleId="Odkaznakoment">
    <w:name w:val="annotation reference"/>
    <w:basedOn w:val="Standardnpsmoodstavce"/>
    <w:uiPriority w:val="99"/>
    <w:semiHidden/>
    <w:rsid w:val="0016731E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16731E"/>
    <w:rPr>
      <w:rFonts w:ascii="Helvetica" w:hAnsi="Helvetica" w:cs="Helvetica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6731E"/>
    <w:rPr>
      <w:rFonts w:ascii="Helvetica" w:hAnsi="Helvetica" w:cs="Helvetica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731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6731E"/>
    <w:rPr>
      <w:rFonts w:ascii="Helvetica" w:hAnsi="Helvetica" w:cs="Helvetica"/>
      <w:b/>
      <w:bCs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0C2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238E7"/>
    <w:rPr>
      <w:rFonts w:cs="Times New Roman"/>
      <w:sz w:val="2"/>
      <w:lang w:eastAsia="ar-SA" w:bidi="ar-SA"/>
    </w:rPr>
  </w:style>
  <w:style w:type="paragraph" w:styleId="Normlnweb">
    <w:name w:val="Normal (Web)"/>
    <w:basedOn w:val="Normln"/>
    <w:uiPriority w:val="99"/>
    <w:semiHidden/>
    <w:unhideWhenUsed/>
    <w:locked/>
    <w:rsid w:val="00A95A5F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table" w:customStyle="1" w:styleId="GridTable4Accent2">
    <w:name w:val="Grid Table 4 Accent 2"/>
    <w:basedOn w:val="Normlntabulka"/>
    <w:uiPriority w:val="49"/>
    <w:rsid w:val="009F28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9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1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0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0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1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2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9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5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3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35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4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3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6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4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77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05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studio.com/products/rstudio/download/" TargetMode="External"/><Relationship Id="rId18" Type="http://schemas.openxmlformats.org/officeDocument/2006/relationships/hyperlink" Target="http://www.rstudio.com/products/rstudio/download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an.uk.r-project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studio.com/products/rstudio/download/" TargetMode="External"/><Relationship Id="rId17" Type="http://schemas.openxmlformats.org/officeDocument/2006/relationships/hyperlink" Target="http://www.rstudio.com/products/rstudio/downloa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studio.com/products/rstudio/download/" TargetMode="External"/><Relationship Id="rId20" Type="http://schemas.openxmlformats.org/officeDocument/2006/relationships/hyperlink" Target="http://www.rstudio.com/products/rstudio/downloa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an.r-project.org/bin/windows/base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studio.com/products/rstudio/download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ran.r-project.org/web/packages/" TargetMode="External"/><Relationship Id="rId19" Type="http://schemas.openxmlformats.org/officeDocument/2006/relationships/hyperlink" Target="http://www.rstudio.com/products/rstudio/downloa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an.r-project.org/bin/windows/base/" TargetMode="External"/><Relationship Id="rId14" Type="http://schemas.openxmlformats.org/officeDocument/2006/relationships/hyperlink" Target="http://www.rstudio.com/products/rstudio/download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5D0A-59DA-4D69-8DEF-FA682068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2016-02-08T18:00:00Z</dcterms:created>
  <dcterms:modified xsi:type="dcterms:W3CDTF">2016-02-10T17:52:00Z</dcterms:modified>
</cp:coreProperties>
</file>